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0DC7" w14:textId="77777777" w:rsidR="00583CDC" w:rsidRPr="003417D4" w:rsidRDefault="00EC0092" w:rsidP="00D92C03">
      <w:pPr>
        <w:pStyle w:val="Title"/>
        <w:tabs>
          <w:tab w:val="left" w:pos="0"/>
          <w:tab w:val="left" w:pos="8910"/>
        </w:tabs>
        <w:spacing w:before="3000" w:line="240" w:lineRule="auto"/>
        <w:jc w:val="left"/>
        <w:rPr>
          <w:rFonts w:ascii="Arial" w:hAnsi="Arial" w:cs="Arial"/>
          <w:szCs w:val="22"/>
          <w:u w:val="single"/>
        </w:rPr>
      </w:pPr>
      <w:r w:rsidRPr="003417D4">
        <w:rPr>
          <w:rFonts w:ascii="Arial" w:hAnsi="Arial" w:cs="Arial"/>
          <w:b/>
          <w:bCs/>
          <w:szCs w:val="22"/>
        </w:rPr>
        <w:t xml:space="preserve">Superior Court of Washington, County of </w:t>
      </w:r>
      <w:r w:rsidRPr="003417D4">
        <w:rPr>
          <w:rFonts w:ascii="Arial" w:hAnsi="Arial" w:cs="Arial"/>
          <w:szCs w:val="22"/>
          <w:u w:val="single"/>
        </w:rPr>
        <w:tab/>
      </w:r>
    </w:p>
    <w:p w14:paraId="10CD4098" w14:textId="44ADD2D7" w:rsidR="00EC0092" w:rsidRPr="003417D4" w:rsidRDefault="00583CDC" w:rsidP="00D92C03">
      <w:pPr>
        <w:pStyle w:val="Title"/>
        <w:tabs>
          <w:tab w:val="left" w:pos="0"/>
          <w:tab w:val="left" w:pos="8910"/>
        </w:tabs>
        <w:spacing w:after="120" w:line="240" w:lineRule="auto"/>
        <w:jc w:val="left"/>
        <w:rPr>
          <w:rFonts w:ascii="Arial" w:hAnsi="Arial" w:cs="Arial"/>
          <w:i/>
          <w:iCs/>
          <w:szCs w:val="22"/>
          <w:u w:val="single"/>
        </w:rPr>
      </w:pPr>
      <w:r w:rsidRPr="003417D4">
        <w:rPr>
          <w:rFonts w:ascii="Arial" w:hAnsi="Arial" w:cs="Arial"/>
          <w:b/>
          <w:bCs/>
          <w:i/>
          <w:iCs/>
          <w:szCs w:val="22"/>
          <w:lang w:val="es-US"/>
        </w:rPr>
        <w:t>Tribunal Superior de Washington, Condado de</w:t>
      </w:r>
    </w:p>
    <w:tbl>
      <w:tblPr>
        <w:tblW w:w="9360" w:type="dxa"/>
        <w:tblInd w:w="9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0092" w:rsidRPr="003417D4" w14:paraId="3971F58C" w14:textId="77777777" w:rsidTr="00F52792"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AEDF23" w14:textId="77777777" w:rsidR="00583CDC" w:rsidRPr="003417D4" w:rsidRDefault="00B55A64" w:rsidP="00D92C03">
            <w:pPr>
              <w:ind w:left="-288" w:right="144"/>
              <w:rPr>
                <w:rFonts w:ascii="Arial" w:hAnsi="Arial" w:cs="Arial"/>
                <w:sz w:val="22"/>
                <w:szCs w:val="22"/>
              </w:rPr>
            </w:pPr>
            <w:r w:rsidRPr="003417D4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2D33C363" w14:textId="093185DC" w:rsidR="00B55A64" w:rsidRPr="003417D4" w:rsidRDefault="00583CDC" w:rsidP="00D92C03">
            <w:pPr>
              <w:spacing w:after="120"/>
              <w:ind w:left="-288"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3417D4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Respecto a la tutela o curaduría de:</w:t>
            </w:r>
          </w:p>
          <w:p w14:paraId="1283B7C9" w14:textId="77777777" w:rsidR="00583CDC" w:rsidRPr="003417D4" w:rsidRDefault="00F44E5A" w:rsidP="00D92C03">
            <w:pPr>
              <w:tabs>
                <w:tab w:val="left" w:pos="3240"/>
              </w:tabs>
              <w:spacing w:before="240"/>
              <w:ind w:left="-274" w:right="144"/>
              <w:rPr>
                <w:rFonts w:ascii="Arial" w:hAnsi="Arial" w:cs="Arial"/>
                <w:sz w:val="22"/>
                <w:szCs w:val="22"/>
              </w:rPr>
            </w:pPr>
            <w:r w:rsidRPr="003417D4">
              <w:rPr>
                <w:rFonts w:ascii="Arial" w:hAnsi="Arial" w:cs="Arial"/>
                <w:sz w:val="22"/>
                <w:szCs w:val="22"/>
              </w:rPr>
              <w:t>_____________________________,</w:t>
            </w:r>
          </w:p>
          <w:p w14:paraId="2BEB8F79" w14:textId="77777777" w:rsidR="00583CDC" w:rsidRPr="003417D4" w:rsidRDefault="005D76C8" w:rsidP="00D92C03">
            <w:pPr>
              <w:tabs>
                <w:tab w:val="left" w:pos="3240"/>
              </w:tabs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3417D4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40FD87F3" w14:textId="21A57745" w:rsidR="00EC0092" w:rsidRPr="003417D4" w:rsidRDefault="00583CDC" w:rsidP="00D92C03">
            <w:pPr>
              <w:tabs>
                <w:tab w:val="left" w:pos="3240"/>
              </w:tabs>
              <w:spacing w:after="120"/>
              <w:ind w:left="-27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417D4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46871D" w14:textId="77777777" w:rsidR="00583CDC" w:rsidRPr="003417D4" w:rsidRDefault="00EC0092" w:rsidP="00D92C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90"/>
                <w:tab w:val="left" w:pos="3960"/>
                <w:tab w:val="left" w:pos="4176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7D4">
              <w:rPr>
                <w:rFonts w:ascii="Arial" w:hAnsi="Arial" w:cs="Arial"/>
                <w:sz w:val="22"/>
                <w:szCs w:val="22"/>
              </w:rPr>
              <w:t>No._____________________________</w:t>
            </w:r>
          </w:p>
          <w:p w14:paraId="59554899" w14:textId="5B7E6755" w:rsidR="00EC0092" w:rsidRPr="003417D4" w:rsidRDefault="00583CDC" w:rsidP="00D92C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90"/>
                <w:tab w:val="left" w:pos="396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417D4">
              <w:rPr>
                <w:rFonts w:ascii="Arial" w:hAnsi="Arial" w:cs="Arial"/>
                <w:i/>
                <w:iCs/>
                <w:sz w:val="22"/>
                <w:szCs w:val="22"/>
              </w:rPr>
              <w:t>Núm</w:t>
            </w:r>
            <w:proofErr w:type="spellEnd"/>
            <w:r w:rsidRPr="003417D4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7D1CF1F7" w14:textId="77777777" w:rsidR="00583CDC" w:rsidRPr="003417D4" w:rsidRDefault="0056313C" w:rsidP="00D92C03">
            <w:pPr>
              <w:ind w:right="-86"/>
              <w:rPr>
                <w:rFonts w:ascii="Arial" w:hAnsi="Arial" w:cs="Arial"/>
                <w:b/>
                <w:sz w:val="22"/>
                <w:szCs w:val="22"/>
              </w:rPr>
            </w:pPr>
            <w:r w:rsidRPr="003417D4">
              <w:rPr>
                <w:rFonts w:ascii="Arial" w:hAnsi="Arial" w:cs="Arial"/>
                <w:b/>
                <w:bCs/>
                <w:sz w:val="22"/>
                <w:szCs w:val="22"/>
              </w:rPr>
              <w:t>Petition to Change Venue to a Different County Within Washington State</w:t>
            </w:r>
          </w:p>
          <w:p w14:paraId="37CEEED3" w14:textId="4E29B88A" w:rsidR="0051693D" w:rsidRPr="003417D4" w:rsidRDefault="00583CDC" w:rsidP="00D92C03">
            <w:pPr>
              <w:spacing w:after="120"/>
              <w:ind w:right="-86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3417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Solicitud para cambiar la sede a un condado diferente del estado de Washington</w:t>
            </w:r>
          </w:p>
          <w:p w14:paraId="2467EC1C" w14:textId="77777777" w:rsidR="00583CDC" w:rsidRPr="003417D4" w:rsidRDefault="008276F8" w:rsidP="00D92C03">
            <w:pPr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3417D4">
              <w:rPr>
                <w:rFonts w:ascii="Arial" w:hAnsi="Arial" w:cs="Arial"/>
                <w:sz w:val="22"/>
                <w:szCs w:val="22"/>
              </w:rPr>
              <w:t>(PT)</w:t>
            </w:r>
          </w:p>
          <w:p w14:paraId="18ACD4F2" w14:textId="59DDF824" w:rsidR="00EC0092" w:rsidRPr="003417D4" w:rsidRDefault="00583CDC" w:rsidP="00D92C03">
            <w:pPr>
              <w:spacing w:after="120"/>
              <w:ind w:right="-86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417D4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(PT)</w:t>
            </w:r>
          </w:p>
        </w:tc>
      </w:tr>
    </w:tbl>
    <w:p w14:paraId="052FC5AE" w14:textId="77777777" w:rsidR="00583CDC" w:rsidRPr="003417D4" w:rsidRDefault="005529FA" w:rsidP="00D92C03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3417D4">
        <w:rPr>
          <w:rFonts w:ascii="Arial" w:hAnsi="Arial" w:cs="Arial"/>
          <w:i/>
          <w:iCs/>
          <w:sz w:val="22"/>
          <w:szCs w:val="22"/>
        </w:rPr>
        <w:t xml:space="preserve">Instructions for use: Use this form to change the location of this case from one County </w:t>
      </w:r>
      <w:r w:rsidRPr="003417D4">
        <w:rPr>
          <w:rFonts w:ascii="Arial" w:hAnsi="Arial" w:cs="Arial"/>
          <w:b/>
          <w:bCs/>
          <w:i/>
          <w:iCs/>
          <w:sz w:val="22"/>
          <w:szCs w:val="22"/>
        </w:rPr>
        <w:t>within Washington</w:t>
      </w:r>
      <w:r w:rsidRPr="003417D4">
        <w:rPr>
          <w:rFonts w:ascii="Arial" w:hAnsi="Arial" w:cs="Arial"/>
          <w:i/>
          <w:iCs/>
          <w:sz w:val="22"/>
          <w:szCs w:val="22"/>
        </w:rPr>
        <w:t xml:space="preserve"> to another County </w:t>
      </w:r>
      <w:r w:rsidRPr="003417D4">
        <w:rPr>
          <w:rFonts w:ascii="Arial" w:hAnsi="Arial" w:cs="Arial"/>
          <w:b/>
          <w:bCs/>
          <w:i/>
          <w:iCs/>
          <w:sz w:val="22"/>
          <w:szCs w:val="22"/>
        </w:rPr>
        <w:t>within Washington</w:t>
      </w:r>
      <w:r w:rsidRPr="003417D4">
        <w:rPr>
          <w:rFonts w:ascii="Arial" w:hAnsi="Arial" w:cs="Arial"/>
          <w:i/>
          <w:iCs/>
          <w:sz w:val="22"/>
          <w:szCs w:val="22"/>
        </w:rPr>
        <w:t xml:space="preserve">. Use </w:t>
      </w:r>
      <w:proofErr w:type="gramStart"/>
      <w:r w:rsidRPr="003417D4">
        <w:rPr>
          <w:rFonts w:ascii="Arial" w:hAnsi="Arial" w:cs="Arial"/>
          <w:i/>
          <w:iCs/>
          <w:sz w:val="22"/>
          <w:szCs w:val="22"/>
        </w:rPr>
        <w:t>form</w:t>
      </w:r>
      <w:proofErr w:type="gramEnd"/>
      <w:r w:rsidRPr="003417D4">
        <w:rPr>
          <w:rFonts w:ascii="Arial" w:hAnsi="Arial" w:cs="Arial"/>
          <w:i/>
          <w:iCs/>
          <w:sz w:val="22"/>
          <w:szCs w:val="22"/>
        </w:rPr>
        <w:t xml:space="preserve"> GDN T 701 to transfer this case from the state of Washington to another state.</w:t>
      </w:r>
    </w:p>
    <w:p w14:paraId="314C238A" w14:textId="0B06F2F3" w:rsidR="005529FA" w:rsidRPr="003417D4" w:rsidRDefault="00583CDC" w:rsidP="00D92C03">
      <w:pPr>
        <w:spacing w:after="120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3417D4">
        <w:rPr>
          <w:rFonts w:ascii="Arial" w:hAnsi="Arial" w:cs="Arial"/>
          <w:i/>
          <w:iCs/>
          <w:sz w:val="22"/>
          <w:szCs w:val="22"/>
          <w:lang w:val="es-US"/>
        </w:rPr>
        <w:t xml:space="preserve">Instrucciones de uso: Use este formulario para cambiar la sede de este caso de un condado </w:t>
      </w:r>
      <w:r w:rsidRPr="003417D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en Washington</w:t>
      </w:r>
      <w:r w:rsidRPr="003417D4">
        <w:rPr>
          <w:rFonts w:ascii="Arial" w:hAnsi="Arial" w:cs="Arial"/>
          <w:i/>
          <w:iCs/>
          <w:sz w:val="22"/>
          <w:szCs w:val="22"/>
          <w:lang w:val="es-US"/>
        </w:rPr>
        <w:t xml:space="preserve"> a otro condado </w:t>
      </w:r>
      <w:r w:rsidRPr="003417D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en Washington</w:t>
      </w:r>
      <w:r w:rsidRPr="003417D4">
        <w:rPr>
          <w:rFonts w:ascii="Arial" w:hAnsi="Arial" w:cs="Arial"/>
          <w:i/>
          <w:iCs/>
          <w:sz w:val="22"/>
          <w:szCs w:val="22"/>
          <w:lang w:val="es-US"/>
        </w:rPr>
        <w:t>. Use el formulario GDN T 701 para transferir este caso del estado de Washington a otro estado.</w:t>
      </w:r>
    </w:p>
    <w:p w14:paraId="16097C4F" w14:textId="77777777" w:rsidR="00583CDC" w:rsidRPr="003417D4" w:rsidRDefault="00F40407" w:rsidP="00D92C03">
      <w:pPr>
        <w:ind w:right="-90"/>
        <w:jc w:val="center"/>
        <w:rPr>
          <w:rFonts w:ascii="Arial" w:hAnsi="Arial" w:cs="Arial"/>
          <w:b/>
          <w:sz w:val="28"/>
          <w:szCs w:val="28"/>
        </w:rPr>
      </w:pPr>
      <w:r w:rsidRPr="003417D4">
        <w:rPr>
          <w:rFonts w:ascii="Arial" w:hAnsi="Arial" w:cs="Arial"/>
          <w:b/>
          <w:bCs/>
          <w:sz w:val="28"/>
          <w:szCs w:val="28"/>
        </w:rPr>
        <w:t>Petition to Change Venue</w:t>
      </w:r>
    </w:p>
    <w:p w14:paraId="63E5C716" w14:textId="6938D0DD" w:rsidR="00F40407" w:rsidRPr="003417D4" w:rsidRDefault="00583CDC" w:rsidP="00D92C03">
      <w:pPr>
        <w:spacing w:after="120"/>
        <w:ind w:right="-90"/>
        <w:jc w:val="center"/>
        <w:rPr>
          <w:rFonts w:ascii="Arial" w:hAnsi="Arial" w:cs="Arial"/>
          <w:b/>
          <w:i/>
          <w:iCs/>
          <w:sz w:val="28"/>
          <w:szCs w:val="28"/>
        </w:rPr>
      </w:pPr>
      <w:proofErr w:type="spellStart"/>
      <w:r w:rsidRPr="003417D4">
        <w:rPr>
          <w:rFonts w:ascii="Arial" w:hAnsi="Arial" w:cs="Arial"/>
          <w:b/>
          <w:bCs/>
          <w:i/>
          <w:iCs/>
          <w:sz w:val="28"/>
          <w:szCs w:val="28"/>
        </w:rPr>
        <w:t>Solicitud</w:t>
      </w:r>
      <w:proofErr w:type="spellEnd"/>
      <w:r w:rsidRPr="003417D4">
        <w:rPr>
          <w:rFonts w:ascii="Arial" w:hAnsi="Arial" w:cs="Arial"/>
          <w:b/>
          <w:bCs/>
          <w:i/>
          <w:iCs/>
          <w:sz w:val="28"/>
          <w:szCs w:val="28"/>
        </w:rPr>
        <w:t xml:space="preserve"> de </w:t>
      </w:r>
      <w:proofErr w:type="spellStart"/>
      <w:r w:rsidRPr="003417D4">
        <w:rPr>
          <w:rFonts w:ascii="Arial" w:hAnsi="Arial" w:cs="Arial"/>
          <w:b/>
          <w:bCs/>
          <w:i/>
          <w:iCs/>
          <w:sz w:val="28"/>
          <w:szCs w:val="28"/>
        </w:rPr>
        <w:t>cambio</w:t>
      </w:r>
      <w:proofErr w:type="spellEnd"/>
      <w:r w:rsidRPr="003417D4">
        <w:rPr>
          <w:rFonts w:ascii="Arial" w:hAnsi="Arial" w:cs="Arial"/>
          <w:b/>
          <w:bCs/>
          <w:i/>
          <w:iCs/>
          <w:sz w:val="28"/>
          <w:szCs w:val="28"/>
        </w:rPr>
        <w:t xml:space="preserve"> de </w:t>
      </w:r>
      <w:proofErr w:type="spellStart"/>
      <w:r w:rsidRPr="003417D4">
        <w:rPr>
          <w:rFonts w:ascii="Arial" w:hAnsi="Arial" w:cs="Arial"/>
          <w:b/>
          <w:bCs/>
          <w:i/>
          <w:iCs/>
          <w:sz w:val="28"/>
          <w:szCs w:val="28"/>
        </w:rPr>
        <w:t>sede</w:t>
      </w:r>
      <w:proofErr w:type="spellEnd"/>
    </w:p>
    <w:p w14:paraId="471A8251" w14:textId="77777777" w:rsidR="00583CDC" w:rsidRPr="003417D4" w:rsidRDefault="00356254" w:rsidP="00D92C03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3417D4">
        <w:rPr>
          <w:rFonts w:ascii="Arial" w:hAnsi="Arial" w:cs="Arial"/>
          <w:sz w:val="22"/>
          <w:szCs w:val="22"/>
        </w:rPr>
        <w:t xml:space="preserve">I am the Guardian/Conservator for the Individual Subject to Guardianship/Conservatorship (Individual). I am petitioning the Washington court to transfer the guardianship/conservatorship to a different county in Washington, </w:t>
      </w:r>
      <w:r w:rsidRPr="003417D4">
        <w:rPr>
          <w:rFonts w:ascii="Arial" w:hAnsi="Arial" w:cs="Arial"/>
          <w:i/>
          <w:iCs/>
          <w:sz w:val="22"/>
          <w:szCs w:val="22"/>
        </w:rPr>
        <w:t>(county)</w:t>
      </w:r>
      <w:r w:rsidRPr="003417D4">
        <w:rPr>
          <w:rFonts w:ascii="Arial" w:hAnsi="Arial" w:cs="Arial"/>
          <w:sz w:val="22"/>
          <w:szCs w:val="22"/>
        </w:rPr>
        <w:t xml:space="preserve"> </w:t>
      </w:r>
      <w:r w:rsidRPr="003417D4">
        <w:rPr>
          <w:rFonts w:ascii="Arial" w:hAnsi="Arial" w:cs="Arial"/>
          <w:sz w:val="22"/>
          <w:szCs w:val="22"/>
          <w:u w:val="single"/>
        </w:rPr>
        <w:tab/>
      </w:r>
      <w:r w:rsidRPr="003417D4">
        <w:rPr>
          <w:rFonts w:ascii="Arial" w:hAnsi="Arial" w:cs="Arial"/>
          <w:sz w:val="22"/>
          <w:szCs w:val="22"/>
        </w:rPr>
        <w:t xml:space="preserve">, Washington under RCW </w:t>
      </w:r>
      <w:proofErr w:type="gramStart"/>
      <w:r w:rsidRPr="003417D4">
        <w:rPr>
          <w:rFonts w:ascii="Arial" w:hAnsi="Arial" w:cs="Arial"/>
          <w:sz w:val="22"/>
          <w:szCs w:val="22"/>
        </w:rPr>
        <w:t>11.130.030</w:t>
      </w:r>
      <w:proofErr w:type="gramEnd"/>
      <w:r w:rsidRPr="003417D4">
        <w:rPr>
          <w:rFonts w:ascii="Arial" w:hAnsi="Arial" w:cs="Arial"/>
          <w:sz w:val="22"/>
          <w:szCs w:val="22"/>
        </w:rPr>
        <w:t>.</w:t>
      </w:r>
    </w:p>
    <w:p w14:paraId="01137EEC" w14:textId="0F20BF3F" w:rsidR="00356254" w:rsidRPr="003417D4" w:rsidRDefault="00583CDC" w:rsidP="00D92C03">
      <w:pPr>
        <w:tabs>
          <w:tab w:val="left" w:pos="6930"/>
        </w:tabs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3417D4">
        <w:rPr>
          <w:rFonts w:ascii="Arial" w:hAnsi="Arial" w:cs="Arial"/>
          <w:i/>
          <w:iCs/>
          <w:sz w:val="22"/>
          <w:szCs w:val="22"/>
          <w:lang w:val="es-US"/>
        </w:rPr>
        <w:t xml:space="preserve">Soy el tutor o curador de la persona sujeta a la tutela o curaduría (persona). Solicito al tribunal de Washington que transfiera la tutela o curaduría a un condado diferente de Washington, (condado) </w:t>
      </w:r>
      <w:r w:rsidRPr="003417D4">
        <w:rPr>
          <w:rFonts w:ascii="Arial" w:hAnsi="Arial" w:cs="Arial"/>
          <w:sz w:val="22"/>
          <w:szCs w:val="22"/>
          <w:lang w:val="es-US"/>
        </w:rPr>
        <w:tab/>
      </w:r>
      <w:r w:rsidRPr="003417D4">
        <w:rPr>
          <w:rFonts w:ascii="Arial" w:hAnsi="Arial" w:cs="Arial"/>
          <w:i/>
          <w:iCs/>
          <w:sz w:val="22"/>
          <w:szCs w:val="22"/>
          <w:lang w:val="es-US"/>
        </w:rPr>
        <w:t>, Washington, de conformidad con RCW 11.130.030.</w:t>
      </w:r>
    </w:p>
    <w:p w14:paraId="2787CE44" w14:textId="77777777" w:rsidR="00583CDC" w:rsidRPr="003417D4" w:rsidRDefault="008638F1" w:rsidP="00D92C03">
      <w:pPr>
        <w:ind w:left="720" w:hanging="720"/>
        <w:outlineLvl w:val="0"/>
        <w:rPr>
          <w:rFonts w:ascii="Arial" w:hAnsi="Arial" w:cs="Arial"/>
          <w:b/>
          <w:sz w:val="22"/>
          <w:szCs w:val="22"/>
        </w:rPr>
      </w:pPr>
      <w:r w:rsidRPr="003417D4">
        <w:rPr>
          <w:rFonts w:ascii="Arial" w:hAnsi="Arial" w:cs="Arial"/>
          <w:b/>
          <w:bCs/>
          <w:sz w:val="22"/>
          <w:szCs w:val="22"/>
        </w:rPr>
        <w:t>1.</w:t>
      </w:r>
      <w:r w:rsidRPr="003417D4">
        <w:rPr>
          <w:rFonts w:ascii="Arial" w:hAnsi="Arial" w:cs="Arial"/>
          <w:b/>
          <w:bCs/>
          <w:sz w:val="22"/>
          <w:szCs w:val="22"/>
        </w:rPr>
        <w:tab/>
        <w:t>Information about the Guardianship/Conservatorship:</w:t>
      </w:r>
    </w:p>
    <w:p w14:paraId="63F8D4BC" w14:textId="03F055A7" w:rsidR="008638F1" w:rsidRPr="003417D4" w:rsidRDefault="00AA1B1B" w:rsidP="00D92C03">
      <w:pPr>
        <w:spacing w:after="120"/>
        <w:ind w:left="720" w:hanging="720"/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3417D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417D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Información sobre la tutela o curaduría:</w:t>
      </w:r>
      <w:r w:rsidRPr="003417D4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</w:p>
    <w:p w14:paraId="27570EA2" w14:textId="77777777" w:rsidR="00583CDC" w:rsidRPr="003417D4" w:rsidRDefault="008638F1" w:rsidP="00D92C03">
      <w:pPr>
        <w:pStyle w:val="ListParagraph"/>
        <w:tabs>
          <w:tab w:val="left" w:pos="8640"/>
        </w:tabs>
        <w:spacing w:line="240" w:lineRule="auto"/>
        <w:ind w:left="1440" w:hanging="720"/>
        <w:contextualSpacing w:val="0"/>
        <w:rPr>
          <w:rFonts w:ascii="Arial" w:hAnsi="Arial" w:cs="Arial"/>
          <w:sz w:val="22"/>
          <w:szCs w:val="22"/>
          <w:u w:val="single"/>
          <w:lang w:val="es-US"/>
        </w:rPr>
      </w:pPr>
      <w:proofErr w:type="spellStart"/>
      <w:r w:rsidRPr="003417D4">
        <w:rPr>
          <w:rFonts w:ascii="Arial" w:hAnsi="Arial" w:cs="Arial"/>
          <w:sz w:val="22"/>
          <w:szCs w:val="22"/>
          <w:lang w:val="es-US"/>
        </w:rPr>
        <w:t>Name</w:t>
      </w:r>
      <w:proofErr w:type="spellEnd"/>
      <w:r w:rsidRPr="003417D4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3417D4">
        <w:rPr>
          <w:rFonts w:ascii="Arial" w:hAnsi="Arial" w:cs="Arial"/>
          <w:sz w:val="22"/>
          <w:szCs w:val="22"/>
          <w:lang w:val="es-US"/>
        </w:rPr>
        <w:t>of</w:t>
      </w:r>
      <w:proofErr w:type="spellEnd"/>
      <w:r w:rsidRPr="003417D4">
        <w:rPr>
          <w:rFonts w:ascii="Arial" w:hAnsi="Arial" w:cs="Arial"/>
          <w:sz w:val="22"/>
          <w:szCs w:val="22"/>
          <w:lang w:val="es-US"/>
        </w:rPr>
        <w:t xml:space="preserve"> Guardian/</w:t>
      </w:r>
      <w:proofErr w:type="spellStart"/>
      <w:r w:rsidRPr="003417D4">
        <w:rPr>
          <w:rFonts w:ascii="Arial" w:hAnsi="Arial" w:cs="Arial"/>
          <w:sz w:val="22"/>
          <w:szCs w:val="22"/>
          <w:lang w:val="es-US"/>
        </w:rPr>
        <w:t>Conservator</w:t>
      </w:r>
      <w:proofErr w:type="spellEnd"/>
      <w:r w:rsidRPr="003417D4">
        <w:rPr>
          <w:rFonts w:ascii="Arial" w:hAnsi="Arial" w:cs="Arial"/>
          <w:sz w:val="22"/>
          <w:szCs w:val="22"/>
          <w:lang w:val="es-US"/>
        </w:rPr>
        <w:t xml:space="preserve">: </w:t>
      </w:r>
      <w:r w:rsidRPr="003417D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C06288E" w14:textId="22586716" w:rsidR="008638F1" w:rsidRPr="003417D4" w:rsidRDefault="00583CDC" w:rsidP="00D92C03">
      <w:pPr>
        <w:pStyle w:val="ListParagraph"/>
        <w:tabs>
          <w:tab w:val="left" w:pos="8640"/>
        </w:tabs>
        <w:spacing w:after="120" w:line="240" w:lineRule="auto"/>
        <w:ind w:left="1440" w:hanging="72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3417D4">
        <w:rPr>
          <w:rFonts w:ascii="Arial" w:hAnsi="Arial" w:cs="Arial"/>
          <w:i/>
          <w:iCs/>
          <w:sz w:val="22"/>
          <w:szCs w:val="22"/>
          <w:lang w:val="es-US"/>
        </w:rPr>
        <w:t>Nombre del tutor o curador:</w:t>
      </w:r>
    </w:p>
    <w:p w14:paraId="391B600F" w14:textId="77777777" w:rsidR="00583CDC" w:rsidRPr="003417D4" w:rsidRDefault="008638F1" w:rsidP="00D92C03">
      <w:pPr>
        <w:pStyle w:val="ListParagraph"/>
        <w:tabs>
          <w:tab w:val="left" w:pos="8640"/>
        </w:tabs>
        <w:spacing w:line="240" w:lineRule="auto"/>
        <w:ind w:left="1440" w:hanging="720"/>
        <w:contextualSpacing w:val="0"/>
        <w:rPr>
          <w:rFonts w:ascii="Arial" w:hAnsi="Arial" w:cs="Arial"/>
          <w:sz w:val="22"/>
          <w:szCs w:val="22"/>
          <w:u w:val="single"/>
        </w:rPr>
      </w:pPr>
      <w:r w:rsidRPr="003417D4">
        <w:rPr>
          <w:rFonts w:ascii="Arial" w:hAnsi="Arial" w:cs="Arial"/>
          <w:sz w:val="22"/>
          <w:szCs w:val="22"/>
        </w:rPr>
        <w:lastRenderedPageBreak/>
        <w:t xml:space="preserve">Date of Appointment: </w:t>
      </w:r>
      <w:r w:rsidRPr="003417D4">
        <w:rPr>
          <w:rFonts w:ascii="Arial" w:hAnsi="Arial" w:cs="Arial"/>
          <w:sz w:val="22"/>
          <w:szCs w:val="22"/>
          <w:u w:val="single"/>
        </w:rPr>
        <w:tab/>
      </w:r>
    </w:p>
    <w:p w14:paraId="734EC957" w14:textId="4755CEC5" w:rsidR="00686165" w:rsidRPr="003417D4" w:rsidRDefault="00583CDC" w:rsidP="00D92C03">
      <w:pPr>
        <w:pStyle w:val="ListParagraph"/>
        <w:tabs>
          <w:tab w:val="left" w:pos="8640"/>
        </w:tabs>
        <w:spacing w:after="120" w:line="240" w:lineRule="auto"/>
        <w:ind w:left="1440"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proofErr w:type="spellStart"/>
      <w:r w:rsidRPr="003417D4">
        <w:rPr>
          <w:rFonts w:ascii="Arial" w:hAnsi="Arial" w:cs="Arial"/>
          <w:i/>
          <w:iCs/>
          <w:sz w:val="22"/>
          <w:szCs w:val="22"/>
        </w:rPr>
        <w:t>Fecha</w:t>
      </w:r>
      <w:proofErr w:type="spellEnd"/>
      <w:r w:rsidRPr="003417D4">
        <w:rPr>
          <w:rFonts w:ascii="Arial" w:hAnsi="Arial" w:cs="Arial"/>
          <w:i/>
          <w:iCs/>
          <w:sz w:val="22"/>
          <w:szCs w:val="22"/>
        </w:rPr>
        <w:t xml:space="preserve"> del </w:t>
      </w:r>
      <w:proofErr w:type="spellStart"/>
      <w:r w:rsidRPr="003417D4">
        <w:rPr>
          <w:rFonts w:ascii="Arial" w:hAnsi="Arial" w:cs="Arial"/>
          <w:i/>
          <w:iCs/>
          <w:sz w:val="22"/>
          <w:szCs w:val="22"/>
        </w:rPr>
        <w:t>nombramiento</w:t>
      </w:r>
      <w:proofErr w:type="spellEnd"/>
      <w:r w:rsidRPr="003417D4">
        <w:rPr>
          <w:rFonts w:ascii="Arial" w:hAnsi="Arial" w:cs="Arial"/>
          <w:i/>
          <w:iCs/>
          <w:sz w:val="22"/>
          <w:szCs w:val="22"/>
        </w:rPr>
        <w:t>:</w:t>
      </w:r>
    </w:p>
    <w:p w14:paraId="4BEFD7AD" w14:textId="77777777" w:rsidR="00583CDC" w:rsidRPr="003417D4" w:rsidRDefault="00686165" w:rsidP="00D92C03">
      <w:pPr>
        <w:pStyle w:val="ListParagraph"/>
        <w:tabs>
          <w:tab w:val="left" w:pos="8640"/>
        </w:tabs>
        <w:spacing w:line="240" w:lineRule="auto"/>
        <w:ind w:left="1436" w:hanging="720"/>
        <w:contextualSpacing w:val="0"/>
        <w:rPr>
          <w:rFonts w:ascii="Arial" w:hAnsi="Arial" w:cs="Arial"/>
          <w:sz w:val="22"/>
          <w:szCs w:val="22"/>
          <w:u w:val="single"/>
        </w:rPr>
      </w:pPr>
      <w:r w:rsidRPr="003417D4">
        <w:rPr>
          <w:rFonts w:ascii="Arial" w:hAnsi="Arial" w:cs="Arial"/>
          <w:sz w:val="22"/>
          <w:szCs w:val="22"/>
        </w:rPr>
        <w:t xml:space="preserve">Letters of Guardianship/Conservatorship expire on: </w:t>
      </w:r>
      <w:r w:rsidRPr="003417D4">
        <w:rPr>
          <w:rFonts w:ascii="Arial" w:hAnsi="Arial" w:cs="Arial"/>
          <w:sz w:val="22"/>
          <w:szCs w:val="22"/>
          <w:u w:val="single"/>
        </w:rPr>
        <w:tab/>
      </w:r>
    </w:p>
    <w:p w14:paraId="308F152E" w14:textId="4ECB0294" w:rsidR="00686165" w:rsidRPr="003417D4" w:rsidRDefault="00583CDC" w:rsidP="00D92C03">
      <w:pPr>
        <w:pStyle w:val="ListParagraph"/>
        <w:tabs>
          <w:tab w:val="left" w:pos="8640"/>
        </w:tabs>
        <w:spacing w:after="120" w:line="240" w:lineRule="auto"/>
        <w:ind w:left="1436" w:hanging="720"/>
        <w:contextualSpacing w:val="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3417D4">
        <w:rPr>
          <w:rFonts w:ascii="Arial" w:hAnsi="Arial" w:cs="Arial"/>
          <w:i/>
          <w:iCs/>
          <w:sz w:val="22"/>
          <w:szCs w:val="22"/>
          <w:lang w:val="es-US"/>
        </w:rPr>
        <w:t>Las cartas de tutela/curaduría vencen el:</w:t>
      </w:r>
    </w:p>
    <w:p w14:paraId="257A97F9" w14:textId="77777777" w:rsidR="00583CDC" w:rsidRPr="003417D4" w:rsidRDefault="008638F1" w:rsidP="00D92C03">
      <w:pPr>
        <w:pStyle w:val="ListParagraph"/>
        <w:spacing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3417D4">
        <w:rPr>
          <w:rFonts w:ascii="Arial" w:hAnsi="Arial" w:cs="Arial"/>
          <w:sz w:val="22"/>
          <w:szCs w:val="22"/>
        </w:rPr>
        <w:t>Scope:</w:t>
      </w:r>
      <w:r w:rsidRPr="003417D4">
        <w:rPr>
          <w:rFonts w:ascii="Arial" w:hAnsi="Arial" w:cs="Arial"/>
          <w:sz w:val="22"/>
          <w:szCs w:val="22"/>
        </w:rPr>
        <w:tab/>
      </w:r>
      <w:proofErr w:type="gramStart"/>
      <w:r w:rsidRPr="003417D4">
        <w:rPr>
          <w:rFonts w:ascii="Arial" w:hAnsi="Arial" w:cs="Arial"/>
          <w:sz w:val="22"/>
          <w:szCs w:val="22"/>
        </w:rPr>
        <w:t>[  ]</w:t>
      </w:r>
      <w:proofErr w:type="gramEnd"/>
      <w:r w:rsidRPr="003417D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417D4">
        <w:rPr>
          <w:rFonts w:ascii="Arial" w:hAnsi="Arial" w:cs="Arial"/>
          <w:sz w:val="22"/>
          <w:szCs w:val="22"/>
        </w:rPr>
        <w:t>full  [  ]</w:t>
      </w:r>
      <w:proofErr w:type="gramEnd"/>
      <w:r w:rsidRPr="003417D4">
        <w:rPr>
          <w:rFonts w:ascii="Arial" w:hAnsi="Arial" w:cs="Arial"/>
          <w:sz w:val="22"/>
          <w:szCs w:val="22"/>
        </w:rPr>
        <w:t xml:space="preserve"> limited guardianship</w:t>
      </w:r>
    </w:p>
    <w:p w14:paraId="7C2C41E0" w14:textId="617D1800" w:rsidR="008638F1" w:rsidRPr="003417D4" w:rsidRDefault="00583CDC" w:rsidP="00D92C03">
      <w:pPr>
        <w:pStyle w:val="ListParagraph"/>
        <w:spacing w:after="120" w:line="240" w:lineRule="auto"/>
        <w:ind w:left="1440"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proofErr w:type="spellStart"/>
      <w:r w:rsidRPr="003417D4">
        <w:rPr>
          <w:rFonts w:ascii="Arial" w:hAnsi="Arial" w:cs="Arial"/>
          <w:i/>
          <w:iCs/>
          <w:sz w:val="22"/>
          <w:szCs w:val="22"/>
        </w:rPr>
        <w:t>Alcance</w:t>
      </w:r>
      <w:proofErr w:type="spellEnd"/>
      <w:r w:rsidRPr="003417D4">
        <w:rPr>
          <w:rFonts w:ascii="Arial" w:hAnsi="Arial" w:cs="Arial"/>
          <w:i/>
          <w:iCs/>
          <w:sz w:val="22"/>
          <w:szCs w:val="22"/>
        </w:rPr>
        <w:t>:</w:t>
      </w:r>
      <w:r w:rsidR="003417D4">
        <w:rPr>
          <w:rFonts w:ascii="Arial" w:hAnsi="Arial" w:cs="Arial"/>
          <w:sz w:val="22"/>
          <w:szCs w:val="22"/>
        </w:rPr>
        <w:t xml:space="preserve"> </w:t>
      </w:r>
      <w:r w:rsidRPr="003417D4">
        <w:rPr>
          <w:rFonts w:ascii="Arial" w:hAnsi="Arial" w:cs="Arial"/>
          <w:i/>
          <w:iCs/>
          <w:sz w:val="22"/>
          <w:szCs w:val="22"/>
        </w:rPr>
        <w:t xml:space="preserve">[-] tutela </w:t>
      </w:r>
      <w:proofErr w:type="gramStart"/>
      <w:r w:rsidRPr="003417D4">
        <w:rPr>
          <w:rFonts w:ascii="Arial" w:hAnsi="Arial" w:cs="Arial"/>
          <w:i/>
          <w:iCs/>
          <w:sz w:val="22"/>
          <w:szCs w:val="22"/>
        </w:rPr>
        <w:t>plena  [</w:t>
      </w:r>
      <w:proofErr w:type="gramEnd"/>
      <w:r w:rsidRPr="003417D4">
        <w:rPr>
          <w:rFonts w:ascii="Arial" w:hAnsi="Arial" w:cs="Arial"/>
          <w:i/>
          <w:iCs/>
          <w:sz w:val="22"/>
          <w:szCs w:val="22"/>
        </w:rPr>
        <w:t xml:space="preserve">-] </w:t>
      </w:r>
      <w:proofErr w:type="spellStart"/>
      <w:r w:rsidRPr="003417D4">
        <w:rPr>
          <w:rFonts w:ascii="Arial" w:hAnsi="Arial" w:cs="Arial"/>
          <w:i/>
          <w:iCs/>
          <w:sz w:val="22"/>
          <w:szCs w:val="22"/>
        </w:rPr>
        <w:t>limitada</w:t>
      </w:r>
      <w:proofErr w:type="spellEnd"/>
    </w:p>
    <w:p w14:paraId="60ED8701" w14:textId="77777777" w:rsidR="00583CDC" w:rsidRPr="003417D4" w:rsidRDefault="008638F1" w:rsidP="00D92C03">
      <w:pPr>
        <w:pStyle w:val="ListParagraph"/>
        <w:spacing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3417D4">
        <w:rPr>
          <w:rFonts w:ascii="Arial" w:hAnsi="Arial" w:cs="Arial"/>
          <w:sz w:val="22"/>
          <w:szCs w:val="22"/>
        </w:rPr>
        <w:tab/>
      </w:r>
      <w:proofErr w:type="gramStart"/>
      <w:r w:rsidRPr="003417D4">
        <w:rPr>
          <w:rFonts w:ascii="Arial" w:hAnsi="Arial" w:cs="Arial"/>
          <w:sz w:val="22"/>
          <w:szCs w:val="22"/>
        </w:rPr>
        <w:t>[  ]</w:t>
      </w:r>
      <w:proofErr w:type="gramEnd"/>
      <w:r w:rsidRPr="003417D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417D4">
        <w:rPr>
          <w:rFonts w:ascii="Arial" w:hAnsi="Arial" w:cs="Arial"/>
          <w:sz w:val="22"/>
          <w:szCs w:val="22"/>
        </w:rPr>
        <w:t>full  [  ]</w:t>
      </w:r>
      <w:proofErr w:type="gramEnd"/>
      <w:r w:rsidRPr="003417D4">
        <w:rPr>
          <w:rFonts w:ascii="Arial" w:hAnsi="Arial" w:cs="Arial"/>
          <w:sz w:val="22"/>
          <w:szCs w:val="22"/>
        </w:rPr>
        <w:t xml:space="preserve"> limited conservatorship</w:t>
      </w:r>
    </w:p>
    <w:p w14:paraId="48E8291B" w14:textId="3E97B924" w:rsidR="002D2A52" w:rsidRPr="003417D4" w:rsidRDefault="00583CDC" w:rsidP="00D92C03">
      <w:pPr>
        <w:pStyle w:val="ListParagraph"/>
        <w:spacing w:after="120" w:line="240" w:lineRule="auto"/>
        <w:ind w:left="1440"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3417D4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proofErr w:type="spellStart"/>
      <w:r w:rsidRPr="003417D4">
        <w:rPr>
          <w:rFonts w:ascii="Arial" w:hAnsi="Arial" w:cs="Arial"/>
          <w:i/>
          <w:iCs/>
          <w:sz w:val="22"/>
          <w:szCs w:val="22"/>
        </w:rPr>
        <w:t>curaduría</w:t>
      </w:r>
      <w:proofErr w:type="spellEnd"/>
      <w:r w:rsidRPr="003417D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3417D4">
        <w:rPr>
          <w:rFonts w:ascii="Arial" w:hAnsi="Arial" w:cs="Arial"/>
          <w:i/>
          <w:iCs/>
          <w:sz w:val="22"/>
          <w:szCs w:val="22"/>
        </w:rPr>
        <w:t>plena  [</w:t>
      </w:r>
      <w:proofErr w:type="gramEnd"/>
      <w:r w:rsidRPr="003417D4">
        <w:rPr>
          <w:rFonts w:ascii="Arial" w:hAnsi="Arial" w:cs="Arial"/>
          <w:i/>
          <w:iCs/>
          <w:sz w:val="22"/>
          <w:szCs w:val="22"/>
        </w:rPr>
        <w:t xml:space="preserve">-] </w:t>
      </w:r>
      <w:proofErr w:type="spellStart"/>
      <w:r w:rsidRPr="003417D4">
        <w:rPr>
          <w:rFonts w:ascii="Arial" w:hAnsi="Arial" w:cs="Arial"/>
          <w:i/>
          <w:iCs/>
          <w:sz w:val="22"/>
          <w:szCs w:val="22"/>
        </w:rPr>
        <w:t>limitada</w:t>
      </w:r>
      <w:proofErr w:type="spellEnd"/>
    </w:p>
    <w:p w14:paraId="51E371D5" w14:textId="77777777" w:rsidR="00583CDC" w:rsidRPr="003417D4" w:rsidRDefault="00F44E5A" w:rsidP="00D92C03">
      <w:pPr>
        <w:ind w:left="720" w:hanging="720"/>
        <w:outlineLvl w:val="0"/>
        <w:rPr>
          <w:rFonts w:ascii="Arial" w:hAnsi="Arial" w:cs="Arial"/>
          <w:b/>
          <w:sz w:val="22"/>
          <w:szCs w:val="22"/>
        </w:rPr>
      </w:pPr>
      <w:r w:rsidRPr="003417D4">
        <w:rPr>
          <w:rFonts w:ascii="Arial" w:hAnsi="Arial" w:cs="Arial"/>
          <w:b/>
          <w:bCs/>
          <w:sz w:val="22"/>
          <w:szCs w:val="22"/>
        </w:rPr>
        <w:t>2.</w:t>
      </w:r>
      <w:r w:rsidRPr="003417D4">
        <w:rPr>
          <w:rFonts w:ascii="Arial" w:hAnsi="Arial" w:cs="Arial"/>
          <w:b/>
          <w:bCs/>
          <w:sz w:val="22"/>
          <w:szCs w:val="22"/>
        </w:rPr>
        <w:tab/>
        <w:t>Reasons to Transfer the Guardianship/Conservatorship to a Different County in Washington (RCW 11.130.030)</w:t>
      </w:r>
    </w:p>
    <w:p w14:paraId="0D7DDF08" w14:textId="5DA66DC6" w:rsidR="00F44E5A" w:rsidRPr="003417D4" w:rsidRDefault="00E508D2" w:rsidP="00D92C03">
      <w:pPr>
        <w:spacing w:after="120"/>
        <w:ind w:left="720" w:hanging="720"/>
        <w:outlineLvl w:val="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3417D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417D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Motivos para transferir la tutela o curaduría a un condado diferente de Washington (RCW 11.130.030)</w:t>
      </w:r>
    </w:p>
    <w:p w14:paraId="59C63697" w14:textId="77777777" w:rsidR="00583CDC" w:rsidRPr="003417D4" w:rsidRDefault="00356254" w:rsidP="00D92C03">
      <w:pPr>
        <w:ind w:left="1440" w:hanging="720"/>
        <w:outlineLvl w:val="0"/>
        <w:rPr>
          <w:rFonts w:ascii="Arial" w:hAnsi="Arial" w:cs="Arial"/>
          <w:i/>
          <w:sz w:val="22"/>
          <w:szCs w:val="22"/>
        </w:rPr>
      </w:pPr>
      <w:r w:rsidRPr="003417D4">
        <w:rPr>
          <w:rFonts w:ascii="Arial" w:hAnsi="Arial" w:cs="Arial"/>
          <w:sz w:val="22"/>
          <w:szCs w:val="22"/>
        </w:rPr>
        <w:t xml:space="preserve">Connections to the other county </w:t>
      </w:r>
      <w:r w:rsidRPr="003417D4">
        <w:rPr>
          <w:rFonts w:ascii="Arial" w:hAnsi="Arial" w:cs="Arial"/>
          <w:i/>
          <w:iCs/>
          <w:sz w:val="22"/>
          <w:szCs w:val="22"/>
        </w:rPr>
        <w:t>(check one):</w:t>
      </w:r>
    </w:p>
    <w:p w14:paraId="30E1F0CD" w14:textId="59B61E8A" w:rsidR="003007BB" w:rsidRPr="003417D4" w:rsidRDefault="00583CDC" w:rsidP="00D92C03">
      <w:pPr>
        <w:spacing w:after="120"/>
        <w:ind w:left="1440" w:hanging="720"/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3417D4">
        <w:rPr>
          <w:rFonts w:ascii="Arial" w:hAnsi="Arial" w:cs="Arial"/>
          <w:i/>
          <w:iCs/>
          <w:sz w:val="22"/>
          <w:szCs w:val="22"/>
          <w:lang w:val="es-US"/>
        </w:rPr>
        <w:t>Vínculos con el otro condado (marque una opción):</w:t>
      </w:r>
    </w:p>
    <w:p w14:paraId="11ABE1EB" w14:textId="77777777" w:rsidR="00583CDC" w:rsidRPr="003417D4" w:rsidRDefault="00057B99" w:rsidP="00D92C03">
      <w:pPr>
        <w:ind w:left="1080" w:hanging="360"/>
        <w:outlineLvl w:val="0"/>
        <w:rPr>
          <w:rFonts w:ascii="Arial" w:hAnsi="Arial" w:cs="Arial"/>
          <w:sz w:val="22"/>
          <w:szCs w:val="22"/>
        </w:rPr>
      </w:pPr>
      <w:proofErr w:type="gramStart"/>
      <w:r w:rsidRPr="003417D4">
        <w:rPr>
          <w:rFonts w:ascii="Arial" w:hAnsi="Arial" w:cs="Arial"/>
          <w:sz w:val="22"/>
          <w:szCs w:val="22"/>
        </w:rPr>
        <w:t>[  ]</w:t>
      </w:r>
      <w:proofErr w:type="gramEnd"/>
      <w:r w:rsidRPr="003417D4">
        <w:rPr>
          <w:rFonts w:ascii="Arial" w:hAnsi="Arial" w:cs="Arial"/>
          <w:sz w:val="22"/>
          <w:szCs w:val="22"/>
        </w:rPr>
        <w:tab/>
        <w:t xml:space="preserve">The Individual </w:t>
      </w:r>
      <w:proofErr w:type="gramStart"/>
      <w:r w:rsidRPr="003417D4">
        <w:rPr>
          <w:rFonts w:ascii="Arial" w:hAnsi="Arial" w:cs="Arial"/>
          <w:sz w:val="22"/>
          <w:szCs w:val="22"/>
        </w:rPr>
        <w:t>or  [  ]</w:t>
      </w:r>
      <w:proofErr w:type="gramEnd"/>
      <w:r w:rsidRPr="003417D4">
        <w:rPr>
          <w:rFonts w:ascii="Arial" w:hAnsi="Arial" w:cs="Arial"/>
          <w:sz w:val="22"/>
          <w:szCs w:val="22"/>
        </w:rPr>
        <w:t xml:space="preserve"> their property is physically present in or is reasonably expected to move to another county:</w:t>
      </w:r>
    </w:p>
    <w:p w14:paraId="66DFB978" w14:textId="070A10FE" w:rsidR="00F44E5A" w:rsidRPr="003417D4" w:rsidRDefault="00AA770A" w:rsidP="00D92C03">
      <w:pPr>
        <w:spacing w:after="120"/>
        <w:ind w:left="1080" w:hanging="360"/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3417D4">
        <w:rPr>
          <w:rFonts w:ascii="Arial" w:hAnsi="Arial" w:cs="Arial"/>
          <w:i/>
          <w:iCs/>
          <w:sz w:val="22"/>
          <w:szCs w:val="22"/>
        </w:rPr>
        <w:tab/>
      </w:r>
      <w:r w:rsidRPr="003417D4">
        <w:rPr>
          <w:rFonts w:ascii="Arial" w:hAnsi="Arial" w:cs="Arial"/>
          <w:i/>
          <w:iCs/>
          <w:sz w:val="22"/>
          <w:szCs w:val="22"/>
          <w:lang w:val="es-US"/>
        </w:rPr>
        <w:t xml:space="preserve">La persona </w:t>
      </w:r>
      <w:proofErr w:type="gramStart"/>
      <w:r w:rsidRPr="003417D4">
        <w:rPr>
          <w:rFonts w:ascii="Arial" w:hAnsi="Arial" w:cs="Arial"/>
          <w:i/>
          <w:iCs/>
          <w:sz w:val="22"/>
          <w:szCs w:val="22"/>
          <w:lang w:val="es-US"/>
        </w:rPr>
        <w:t>o  [</w:t>
      </w:r>
      <w:proofErr w:type="gramEnd"/>
      <w:r w:rsidRPr="003417D4">
        <w:rPr>
          <w:rFonts w:ascii="Arial" w:hAnsi="Arial" w:cs="Arial"/>
          <w:i/>
          <w:iCs/>
          <w:sz w:val="22"/>
          <w:szCs w:val="22"/>
          <w:lang w:val="es-US"/>
        </w:rPr>
        <w:t>-] sus bienes están físicamente presentes en el otro condado, o existe la expectativa razonable de que se mudarán a otro condado:</w:t>
      </w:r>
    </w:p>
    <w:p w14:paraId="39FA0B11" w14:textId="77777777" w:rsidR="00583CDC" w:rsidRPr="003417D4" w:rsidRDefault="003007BB" w:rsidP="00D92C03">
      <w:pPr>
        <w:tabs>
          <w:tab w:val="left" w:pos="9180"/>
        </w:tabs>
        <w:ind w:left="1800" w:hanging="720"/>
        <w:outlineLvl w:val="0"/>
        <w:rPr>
          <w:rFonts w:ascii="Arial" w:hAnsi="Arial" w:cs="Arial"/>
          <w:sz w:val="22"/>
          <w:szCs w:val="22"/>
          <w:u w:val="single"/>
        </w:rPr>
      </w:pPr>
      <w:r w:rsidRPr="003417D4">
        <w:rPr>
          <w:rFonts w:ascii="Arial" w:hAnsi="Arial" w:cs="Arial"/>
          <w:sz w:val="22"/>
          <w:szCs w:val="22"/>
        </w:rPr>
        <w:t xml:space="preserve">Address: </w:t>
      </w:r>
      <w:r w:rsidRPr="003417D4">
        <w:rPr>
          <w:rFonts w:ascii="Arial" w:hAnsi="Arial" w:cs="Arial"/>
          <w:sz w:val="22"/>
          <w:szCs w:val="22"/>
          <w:u w:val="single"/>
        </w:rPr>
        <w:tab/>
      </w:r>
    </w:p>
    <w:p w14:paraId="2FDB17FF" w14:textId="6A207FF9" w:rsidR="00D26133" w:rsidRPr="003417D4" w:rsidRDefault="00583CDC" w:rsidP="00D92C03">
      <w:pPr>
        <w:tabs>
          <w:tab w:val="left" w:pos="9180"/>
        </w:tabs>
        <w:spacing w:after="120"/>
        <w:ind w:left="1800" w:hanging="720"/>
        <w:outlineLvl w:val="0"/>
        <w:rPr>
          <w:rFonts w:ascii="Arial" w:hAnsi="Arial" w:cs="Arial"/>
          <w:i/>
          <w:iCs/>
          <w:sz w:val="22"/>
          <w:szCs w:val="22"/>
        </w:rPr>
      </w:pPr>
      <w:proofErr w:type="spellStart"/>
      <w:r w:rsidRPr="003417D4">
        <w:rPr>
          <w:rFonts w:ascii="Arial" w:hAnsi="Arial" w:cs="Arial"/>
          <w:i/>
          <w:iCs/>
          <w:sz w:val="22"/>
          <w:szCs w:val="22"/>
        </w:rPr>
        <w:t>Dirección</w:t>
      </w:r>
      <w:proofErr w:type="spellEnd"/>
      <w:r w:rsidRPr="003417D4">
        <w:rPr>
          <w:rFonts w:ascii="Arial" w:hAnsi="Arial" w:cs="Arial"/>
          <w:i/>
          <w:iCs/>
          <w:sz w:val="22"/>
          <w:szCs w:val="22"/>
        </w:rPr>
        <w:t>:</w:t>
      </w:r>
    </w:p>
    <w:p w14:paraId="68135641" w14:textId="77777777" w:rsidR="00583CDC" w:rsidRPr="003417D4" w:rsidRDefault="003007BB" w:rsidP="00D92C03">
      <w:pPr>
        <w:tabs>
          <w:tab w:val="left" w:pos="9180"/>
        </w:tabs>
        <w:ind w:left="1800" w:hanging="720"/>
        <w:outlineLvl w:val="0"/>
        <w:rPr>
          <w:rFonts w:ascii="Arial" w:hAnsi="Arial" w:cs="Arial"/>
          <w:sz w:val="22"/>
          <w:szCs w:val="22"/>
          <w:u w:val="single"/>
        </w:rPr>
      </w:pPr>
      <w:r w:rsidRPr="003417D4">
        <w:rPr>
          <w:rFonts w:ascii="Arial" w:hAnsi="Arial" w:cs="Arial"/>
          <w:sz w:val="22"/>
          <w:szCs w:val="22"/>
        </w:rPr>
        <w:t xml:space="preserve">Date of move: </w:t>
      </w:r>
      <w:r w:rsidRPr="003417D4">
        <w:rPr>
          <w:rFonts w:ascii="Arial" w:hAnsi="Arial" w:cs="Arial"/>
          <w:sz w:val="22"/>
          <w:szCs w:val="22"/>
          <w:u w:val="single"/>
        </w:rPr>
        <w:tab/>
      </w:r>
    </w:p>
    <w:p w14:paraId="0B1D8F3D" w14:textId="026C5BEC" w:rsidR="00F44E5A" w:rsidRPr="003417D4" w:rsidRDefault="00583CDC" w:rsidP="00D92C03">
      <w:pPr>
        <w:tabs>
          <w:tab w:val="left" w:pos="9180"/>
        </w:tabs>
        <w:spacing w:after="120"/>
        <w:ind w:left="1800" w:hanging="720"/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3417D4">
        <w:rPr>
          <w:rFonts w:ascii="Arial" w:hAnsi="Arial" w:cs="Arial"/>
          <w:i/>
          <w:iCs/>
          <w:sz w:val="22"/>
          <w:szCs w:val="22"/>
          <w:lang w:val="es-US"/>
        </w:rPr>
        <w:t>Fecha de la mudanza:</w:t>
      </w:r>
    </w:p>
    <w:p w14:paraId="7D0B98DF" w14:textId="77777777" w:rsidR="00583CDC" w:rsidRPr="003417D4" w:rsidRDefault="003007BB" w:rsidP="00D92C03">
      <w:pPr>
        <w:tabs>
          <w:tab w:val="left" w:pos="9180"/>
        </w:tabs>
        <w:ind w:left="1800" w:hanging="720"/>
        <w:outlineLvl w:val="0"/>
        <w:rPr>
          <w:rFonts w:ascii="Arial" w:hAnsi="Arial" w:cs="Arial"/>
          <w:sz w:val="22"/>
          <w:szCs w:val="22"/>
          <w:u w:val="single"/>
          <w:lang w:val="es-US"/>
        </w:rPr>
      </w:pPr>
      <w:proofErr w:type="spellStart"/>
      <w:r w:rsidRPr="003417D4">
        <w:rPr>
          <w:rFonts w:ascii="Arial" w:hAnsi="Arial" w:cs="Arial"/>
          <w:sz w:val="22"/>
          <w:szCs w:val="22"/>
          <w:lang w:val="es-US"/>
        </w:rPr>
        <w:t>Explain</w:t>
      </w:r>
      <w:proofErr w:type="spellEnd"/>
      <w:r w:rsidRPr="003417D4">
        <w:rPr>
          <w:rFonts w:ascii="Arial" w:hAnsi="Arial" w:cs="Arial"/>
          <w:sz w:val="22"/>
          <w:szCs w:val="22"/>
          <w:lang w:val="es-US"/>
        </w:rPr>
        <w:t xml:space="preserve">: </w:t>
      </w:r>
      <w:r w:rsidRPr="003417D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80CDC7A" w14:textId="67CC9AE1" w:rsidR="003007BB" w:rsidRPr="003417D4" w:rsidRDefault="00583CDC" w:rsidP="00D92C03">
      <w:pPr>
        <w:tabs>
          <w:tab w:val="left" w:pos="9180"/>
        </w:tabs>
        <w:spacing w:after="120"/>
        <w:ind w:left="1800" w:hanging="720"/>
        <w:outlineLvl w:val="0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3417D4">
        <w:rPr>
          <w:rFonts w:ascii="Arial" w:hAnsi="Arial" w:cs="Arial"/>
          <w:i/>
          <w:iCs/>
          <w:sz w:val="22"/>
          <w:szCs w:val="22"/>
        </w:rPr>
        <w:t>Explique</w:t>
      </w:r>
      <w:proofErr w:type="spellEnd"/>
      <w:r w:rsidRPr="003417D4">
        <w:rPr>
          <w:rFonts w:ascii="Arial" w:hAnsi="Arial" w:cs="Arial"/>
          <w:i/>
          <w:iCs/>
          <w:sz w:val="22"/>
          <w:szCs w:val="22"/>
        </w:rPr>
        <w:t>:</w:t>
      </w:r>
    </w:p>
    <w:p w14:paraId="7072D919" w14:textId="590CE960" w:rsidR="003007BB" w:rsidRPr="003417D4" w:rsidRDefault="003007BB" w:rsidP="00AA770A">
      <w:pPr>
        <w:tabs>
          <w:tab w:val="left" w:pos="9180"/>
        </w:tabs>
        <w:ind w:left="1890"/>
        <w:outlineLvl w:val="0"/>
        <w:rPr>
          <w:rFonts w:ascii="Arial" w:hAnsi="Arial" w:cs="Arial"/>
          <w:sz w:val="22"/>
          <w:szCs w:val="22"/>
          <w:u w:val="single"/>
        </w:rPr>
      </w:pPr>
      <w:r w:rsidRPr="003417D4">
        <w:rPr>
          <w:rFonts w:ascii="Arial" w:hAnsi="Arial" w:cs="Arial"/>
          <w:sz w:val="22"/>
          <w:szCs w:val="22"/>
          <w:u w:val="single"/>
        </w:rPr>
        <w:tab/>
      </w:r>
    </w:p>
    <w:p w14:paraId="27436C2B" w14:textId="77777777" w:rsidR="00583CDC" w:rsidRPr="003417D4" w:rsidRDefault="003D79B5" w:rsidP="00AA770A">
      <w:pPr>
        <w:tabs>
          <w:tab w:val="left" w:pos="9270"/>
        </w:tabs>
        <w:spacing w:before="120"/>
        <w:ind w:left="1080" w:hanging="360"/>
        <w:outlineLvl w:val="0"/>
        <w:rPr>
          <w:rFonts w:ascii="Arial" w:hAnsi="Arial" w:cs="Arial"/>
          <w:sz w:val="22"/>
          <w:szCs w:val="22"/>
          <w:u w:val="single"/>
        </w:rPr>
      </w:pPr>
      <w:proofErr w:type="gramStart"/>
      <w:r w:rsidRPr="003417D4">
        <w:rPr>
          <w:rFonts w:ascii="Arial" w:hAnsi="Arial" w:cs="Arial"/>
          <w:sz w:val="22"/>
          <w:szCs w:val="22"/>
        </w:rPr>
        <w:t>[  ]</w:t>
      </w:r>
      <w:proofErr w:type="gramEnd"/>
      <w:r w:rsidRPr="003417D4">
        <w:rPr>
          <w:rFonts w:ascii="Arial" w:hAnsi="Arial" w:cs="Arial"/>
          <w:sz w:val="22"/>
          <w:szCs w:val="22"/>
        </w:rPr>
        <w:tab/>
        <w:t xml:space="preserve">It is in the interest of justice to move the guardianship/conservatorship proceeding to a different county, explain: </w:t>
      </w:r>
      <w:r w:rsidRPr="003417D4">
        <w:rPr>
          <w:rFonts w:ascii="Arial" w:hAnsi="Arial" w:cs="Arial"/>
          <w:sz w:val="22"/>
          <w:szCs w:val="22"/>
          <w:u w:val="single"/>
        </w:rPr>
        <w:tab/>
      </w:r>
    </w:p>
    <w:p w14:paraId="66B04852" w14:textId="59285471" w:rsidR="003D79B5" w:rsidRPr="003417D4" w:rsidRDefault="00AA770A" w:rsidP="00D92C03">
      <w:pPr>
        <w:tabs>
          <w:tab w:val="left" w:pos="9270"/>
        </w:tabs>
        <w:spacing w:after="120"/>
        <w:ind w:left="1080" w:hanging="360"/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3417D4">
        <w:rPr>
          <w:rFonts w:ascii="Arial" w:hAnsi="Arial" w:cs="Arial"/>
          <w:i/>
          <w:iCs/>
          <w:sz w:val="22"/>
          <w:szCs w:val="22"/>
        </w:rPr>
        <w:tab/>
      </w:r>
      <w:r w:rsidRPr="003417D4">
        <w:rPr>
          <w:rFonts w:ascii="Arial" w:hAnsi="Arial" w:cs="Arial"/>
          <w:i/>
          <w:iCs/>
          <w:sz w:val="22"/>
          <w:szCs w:val="22"/>
          <w:lang w:val="es-US"/>
        </w:rPr>
        <w:t>En aras de la justicia, es necesario trasladar el procedimiento de tutela o curaduría a un condado diferente, explique:</w:t>
      </w:r>
    </w:p>
    <w:p w14:paraId="13D36CAD" w14:textId="55FC5A5E" w:rsidR="003D79B5" w:rsidRPr="003417D4" w:rsidRDefault="003D79B5" w:rsidP="00AA770A">
      <w:pPr>
        <w:tabs>
          <w:tab w:val="left" w:pos="9270"/>
        </w:tabs>
        <w:spacing w:after="120"/>
        <w:ind w:left="1080"/>
        <w:outlineLvl w:val="0"/>
        <w:rPr>
          <w:rFonts w:ascii="Arial" w:hAnsi="Arial" w:cs="Arial"/>
          <w:sz w:val="22"/>
          <w:szCs w:val="22"/>
          <w:u w:val="single"/>
          <w:lang w:val="es-US"/>
        </w:rPr>
      </w:pPr>
      <w:r w:rsidRPr="003417D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0FCE398" w14:textId="6AD0BB2B" w:rsidR="003D79B5" w:rsidRPr="003417D4" w:rsidRDefault="003D79B5" w:rsidP="00AA770A">
      <w:pPr>
        <w:tabs>
          <w:tab w:val="left" w:pos="9270"/>
        </w:tabs>
        <w:spacing w:after="120"/>
        <w:ind w:left="1080"/>
        <w:outlineLvl w:val="0"/>
        <w:rPr>
          <w:rFonts w:ascii="Arial" w:hAnsi="Arial" w:cs="Arial"/>
          <w:sz w:val="22"/>
          <w:szCs w:val="22"/>
          <w:u w:val="single"/>
          <w:lang w:val="es-US"/>
        </w:rPr>
      </w:pPr>
      <w:r w:rsidRPr="003417D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65C7FE8" w14:textId="77777777" w:rsidR="00583CDC" w:rsidRPr="003417D4" w:rsidRDefault="003007BB" w:rsidP="00D92C03">
      <w:pPr>
        <w:ind w:left="720" w:hanging="720"/>
        <w:rPr>
          <w:rFonts w:ascii="Arial" w:hAnsi="Arial" w:cs="Arial"/>
          <w:i/>
          <w:sz w:val="22"/>
          <w:szCs w:val="22"/>
        </w:rPr>
      </w:pPr>
      <w:r w:rsidRPr="003417D4">
        <w:rPr>
          <w:rFonts w:ascii="Arial" w:hAnsi="Arial" w:cs="Arial"/>
          <w:b/>
          <w:bCs/>
          <w:sz w:val="22"/>
          <w:szCs w:val="22"/>
        </w:rPr>
        <w:t>3.</w:t>
      </w:r>
      <w:r w:rsidRPr="003417D4">
        <w:rPr>
          <w:rFonts w:ascii="Arial" w:hAnsi="Arial" w:cs="Arial"/>
          <w:b/>
          <w:bCs/>
          <w:sz w:val="22"/>
          <w:szCs w:val="22"/>
        </w:rPr>
        <w:tab/>
      </w:r>
      <w:r w:rsidRPr="003417D4">
        <w:rPr>
          <w:rFonts w:ascii="Arial" w:hAnsi="Arial" w:cs="Arial"/>
          <w:sz w:val="22"/>
          <w:szCs w:val="22"/>
        </w:rPr>
        <w:t xml:space="preserve">Proper notice was sent to all </w:t>
      </w:r>
      <w:proofErr w:type="gramStart"/>
      <w:r w:rsidRPr="003417D4">
        <w:rPr>
          <w:rFonts w:ascii="Arial" w:hAnsi="Arial" w:cs="Arial"/>
          <w:sz w:val="22"/>
          <w:szCs w:val="22"/>
        </w:rPr>
        <w:t>persons</w:t>
      </w:r>
      <w:proofErr w:type="gramEnd"/>
      <w:r w:rsidRPr="003417D4">
        <w:rPr>
          <w:rFonts w:ascii="Arial" w:hAnsi="Arial" w:cs="Arial"/>
          <w:sz w:val="22"/>
          <w:szCs w:val="22"/>
        </w:rPr>
        <w:t xml:space="preserve"> entitled to notice. I have filed a </w:t>
      </w:r>
      <w:r w:rsidRPr="003417D4">
        <w:rPr>
          <w:rFonts w:ascii="Arial" w:hAnsi="Arial" w:cs="Arial"/>
          <w:i/>
          <w:iCs/>
          <w:sz w:val="22"/>
          <w:szCs w:val="22"/>
        </w:rPr>
        <w:t>Declaration of Service.</w:t>
      </w:r>
    </w:p>
    <w:p w14:paraId="70B40147" w14:textId="4E3F7707" w:rsidR="00D26133" w:rsidRPr="003417D4" w:rsidRDefault="00AA770A" w:rsidP="00D92C03">
      <w:pPr>
        <w:spacing w:after="120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3417D4">
        <w:rPr>
          <w:rFonts w:ascii="Arial" w:hAnsi="Arial" w:cs="Arial"/>
          <w:i/>
          <w:iCs/>
          <w:sz w:val="22"/>
          <w:szCs w:val="22"/>
        </w:rPr>
        <w:tab/>
      </w:r>
      <w:r w:rsidRPr="003417D4">
        <w:rPr>
          <w:rFonts w:ascii="Arial" w:hAnsi="Arial" w:cs="Arial"/>
          <w:i/>
          <w:iCs/>
          <w:sz w:val="22"/>
          <w:szCs w:val="22"/>
          <w:lang w:val="es-US"/>
        </w:rPr>
        <w:t xml:space="preserve">Se notificó apropiadamente a todas las personas con derecho a ser notificadas. </w:t>
      </w:r>
      <w:r w:rsidRPr="003417D4">
        <w:rPr>
          <w:rFonts w:ascii="Arial" w:hAnsi="Arial" w:cs="Arial"/>
          <w:i/>
          <w:iCs/>
          <w:sz w:val="22"/>
          <w:szCs w:val="22"/>
        </w:rPr>
        <w:t xml:space="preserve">He </w:t>
      </w:r>
      <w:proofErr w:type="spellStart"/>
      <w:r w:rsidRPr="003417D4">
        <w:rPr>
          <w:rFonts w:ascii="Arial" w:hAnsi="Arial" w:cs="Arial"/>
          <w:i/>
          <w:iCs/>
          <w:sz w:val="22"/>
          <w:szCs w:val="22"/>
        </w:rPr>
        <w:t>presentado</w:t>
      </w:r>
      <w:proofErr w:type="spellEnd"/>
      <w:r w:rsidRPr="003417D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417D4">
        <w:rPr>
          <w:rFonts w:ascii="Arial" w:hAnsi="Arial" w:cs="Arial"/>
          <w:i/>
          <w:iCs/>
          <w:sz w:val="22"/>
          <w:szCs w:val="22"/>
        </w:rPr>
        <w:t>una</w:t>
      </w:r>
      <w:proofErr w:type="spellEnd"/>
      <w:r w:rsidRPr="003417D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417D4">
        <w:rPr>
          <w:rFonts w:ascii="Arial" w:hAnsi="Arial" w:cs="Arial"/>
          <w:i/>
          <w:iCs/>
          <w:sz w:val="22"/>
          <w:szCs w:val="22"/>
        </w:rPr>
        <w:t>declaración</w:t>
      </w:r>
      <w:proofErr w:type="spellEnd"/>
      <w:r w:rsidRPr="003417D4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3417D4">
        <w:rPr>
          <w:rFonts w:ascii="Arial" w:hAnsi="Arial" w:cs="Arial"/>
          <w:i/>
          <w:iCs/>
          <w:sz w:val="22"/>
          <w:szCs w:val="22"/>
        </w:rPr>
        <w:t>notificación</w:t>
      </w:r>
      <w:proofErr w:type="spellEnd"/>
      <w:r w:rsidRPr="003417D4">
        <w:rPr>
          <w:rFonts w:ascii="Arial" w:hAnsi="Arial" w:cs="Arial"/>
          <w:i/>
          <w:iCs/>
          <w:sz w:val="22"/>
          <w:szCs w:val="22"/>
        </w:rPr>
        <w:t>.</w:t>
      </w:r>
    </w:p>
    <w:p w14:paraId="37AC531F" w14:textId="77777777" w:rsidR="00583CDC" w:rsidRPr="003417D4" w:rsidRDefault="007267A6" w:rsidP="00D92C0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3417D4">
        <w:rPr>
          <w:rFonts w:ascii="Arial" w:hAnsi="Arial" w:cs="Arial"/>
          <w:b/>
          <w:bCs/>
          <w:sz w:val="22"/>
          <w:szCs w:val="22"/>
        </w:rPr>
        <w:t>4.</w:t>
      </w:r>
      <w:r w:rsidRPr="003417D4">
        <w:rPr>
          <w:rFonts w:ascii="Arial" w:hAnsi="Arial" w:cs="Arial"/>
          <w:b/>
          <w:bCs/>
          <w:sz w:val="22"/>
          <w:szCs w:val="22"/>
        </w:rPr>
        <w:tab/>
        <w:t>Costs</w:t>
      </w:r>
    </w:p>
    <w:p w14:paraId="44A1F070" w14:textId="73C631F0" w:rsidR="00474138" w:rsidRPr="003417D4" w:rsidRDefault="00AA770A" w:rsidP="00D92C03">
      <w:pPr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3417D4">
        <w:rPr>
          <w:rFonts w:ascii="Arial" w:hAnsi="Arial" w:cs="Arial"/>
          <w:b/>
          <w:bCs/>
          <w:i/>
          <w:iCs/>
          <w:sz w:val="22"/>
          <w:szCs w:val="22"/>
        </w:rPr>
        <w:tab/>
        <w:t>Costos</w:t>
      </w:r>
    </w:p>
    <w:p w14:paraId="106C6CA3" w14:textId="77777777" w:rsidR="00583CDC" w:rsidRPr="003417D4" w:rsidRDefault="00474138" w:rsidP="00D92C03">
      <w:pPr>
        <w:pStyle w:val="ListParagraph"/>
        <w:tabs>
          <w:tab w:val="left" w:pos="8010"/>
        </w:tabs>
        <w:spacing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3417D4">
        <w:rPr>
          <w:rFonts w:ascii="Arial" w:hAnsi="Arial" w:cs="Arial"/>
          <w:sz w:val="22"/>
          <w:szCs w:val="22"/>
        </w:rPr>
        <w:t>[  ]</w:t>
      </w:r>
      <w:proofErr w:type="gramEnd"/>
      <w:r w:rsidRPr="003417D4">
        <w:rPr>
          <w:rFonts w:ascii="Arial" w:hAnsi="Arial" w:cs="Arial"/>
          <w:sz w:val="22"/>
          <w:szCs w:val="22"/>
        </w:rPr>
        <w:tab/>
        <w:t>I do not ask the court to waive fees and costs.</w:t>
      </w:r>
    </w:p>
    <w:p w14:paraId="1391C50B" w14:textId="480A18B8" w:rsidR="00474138" w:rsidRPr="003417D4" w:rsidRDefault="00F73337" w:rsidP="00D92C03">
      <w:pPr>
        <w:pStyle w:val="ListParagraph"/>
        <w:tabs>
          <w:tab w:val="left" w:pos="8010"/>
        </w:tabs>
        <w:spacing w:after="120"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3417D4">
        <w:rPr>
          <w:rFonts w:ascii="Arial" w:hAnsi="Arial" w:cs="Arial"/>
          <w:i/>
          <w:iCs/>
          <w:sz w:val="22"/>
          <w:szCs w:val="22"/>
        </w:rPr>
        <w:tab/>
      </w:r>
      <w:r w:rsidRPr="003417D4">
        <w:rPr>
          <w:rFonts w:ascii="Arial" w:hAnsi="Arial" w:cs="Arial"/>
          <w:i/>
          <w:iCs/>
          <w:sz w:val="22"/>
          <w:szCs w:val="22"/>
          <w:lang w:val="es-US"/>
        </w:rPr>
        <w:t xml:space="preserve">No solicito al tribunal que dispense las tarifas y costos. </w:t>
      </w:r>
    </w:p>
    <w:p w14:paraId="0A8B4E21" w14:textId="77777777" w:rsidR="00583CDC" w:rsidRPr="003417D4" w:rsidRDefault="007267A6" w:rsidP="00D92C03">
      <w:pPr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3417D4">
        <w:rPr>
          <w:rFonts w:ascii="Arial" w:hAnsi="Arial" w:cs="Arial"/>
          <w:sz w:val="22"/>
          <w:szCs w:val="22"/>
        </w:rPr>
        <w:t>[  ]</w:t>
      </w:r>
      <w:proofErr w:type="gramEnd"/>
      <w:r w:rsidRPr="003417D4">
        <w:rPr>
          <w:rFonts w:ascii="Arial" w:hAnsi="Arial" w:cs="Arial"/>
          <w:sz w:val="22"/>
          <w:szCs w:val="22"/>
        </w:rPr>
        <w:tab/>
        <w:t>I ask the court to waive the filing, processing, and other fees to change venue, due to the Respondent’s limited assets, which total less than $3,000.00.</w:t>
      </w:r>
    </w:p>
    <w:p w14:paraId="5A40EDFE" w14:textId="6F474CAF" w:rsidR="007267A6" w:rsidRPr="003417D4" w:rsidRDefault="00F10BB0" w:rsidP="00D92C03">
      <w:pPr>
        <w:spacing w:after="120"/>
        <w:ind w:left="108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3417D4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3417D4">
        <w:rPr>
          <w:rFonts w:ascii="Arial" w:hAnsi="Arial" w:cs="Arial"/>
          <w:i/>
          <w:iCs/>
          <w:sz w:val="22"/>
          <w:szCs w:val="22"/>
          <w:lang w:val="es-US"/>
        </w:rPr>
        <w:t>Solicito al tribunal que dispense las tarifas de tramitación, procesamiento y otras tarifas para cambiar de sede, debido a los activos limitados de la parte demandada que ascienden a menos de $3,000.00.</w:t>
      </w:r>
    </w:p>
    <w:p w14:paraId="0310229D" w14:textId="77777777" w:rsidR="00583CDC" w:rsidRPr="003417D4" w:rsidRDefault="007267A6" w:rsidP="00D92C03">
      <w:pPr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3417D4">
        <w:rPr>
          <w:rFonts w:ascii="Arial" w:hAnsi="Arial" w:cs="Arial"/>
          <w:b/>
          <w:bCs/>
          <w:sz w:val="22"/>
          <w:szCs w:val="22"/>
        </w:rPr>
        <w:t>5.</w:t>
      </w:r>
      <w:r w:rsidRPr="003417D4">
        <w:rPr>
          <w:rFonts w:ascii="Arial" w:hAnsi="Arial" w:cs="Arial"/>
          <w:b/>
          <w:bCs/>
          <w:sz w:val="22"/>
          <w:szCs w:val="22"/>
        </w:rPr>
        <w:tab/>
        <w:t xml:space="preserve">Request for Relief. </w:t>
      </w:r>
      <w:r w:rsidRPr="003417D4">
        <w:rPr>
          <w:rFonts w:ascii="Arial" w:hAnsi="Arial" w:cs="Arial"/>
          <w:sz w:val="22"/>
          <w:szCs w:val="22"/>
        </w:rPr>
        <w:t>I ask the court to issue an order granting this petition to transfer.</w:t>
      </w:r>
    </w:p>
    <w:p w14:paraId="07F70F8E" w14:textId="1D55B94E" w:rsidR="00A24E8F" w:rsidRPr="003417D4" w:rsidRDefault="00F10BB0" w:rsidP="00D92C03">
      <w:pPr>
        <w:spacing w:after="120"/>
        <w:ind w:left="720" w:hanging="720"/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3417D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417D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Solicitud de remedio. </w:t>
      </w:r>
      <w:r w:rsidRPr="003417D4">
        <w:rPr>
          <w:rFonts w:ascii="Arial" w:hAnsi="Arial" w:cs="Arial"/>
          <w:i/>
          <w:iCs/>
          <w:sz w:val="22"/>
          <w:szCs w:val="22"/>
          <w:lang w:val="es-US"/>
        </w:rPr>
        <w:t>Solicito que el tribunal emita una orden que conceda esta solicitud de transferencia.</w:t>
      </w:r>
    </w:p>
    <w:p w14:paraId="4B4DB53B" w14:textId="77777777" w:rsidR="00583CDC" w:rsidRPr="003417D4" w:rsidRDefault="00781CAB" w:rsidP="00D92C03">
      <w:pPr>
        <w:tabs>
          <w:tab w:val="left" w:pos="3600"/>
        </w:tabs>
        <w:rPr>
          <w:rFonts w:ascii="Arial" w:eastAsia="MS Mincho" w:hAnsi="Arial" w:cs="Arial"/>
          <w:sz w:val="22"/>
          <w:szCs w:val="22"/>
          <w:lang w:val="es-US"/>
        </w:rPr>
      </w:pPr>
      <w:r w:rsidRPr="003417D4">
        <w:rPr>
          <w:rFonts w:ascii="Arial" w:eastAsia="MS Mincho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proofErr w:type="gramStart"/>
      <w:r w:rsidRPr="003417D4">
        <w:rPr>
          <w:rFonts w:ascii="Arial" w:eastAsia="MS Mincho" w:hAnsi="Arial" w:cs="Arial"/>
          <w:sz w:val="22"/>
          <w:szCs w:val="22"/>
          <w:lang w:val="es-US"/>
        </w:rPr>
        <w:t>[  ]</w:t>
      </w:r>
      <w:proofErr w:type="gramEnd"/>
      <w:r w:rsidRPr="003417D4">
        <w:rPr>
          <w:rFonts w:ascii="Arial" w:eastAsia="MS Mincho" w:hAnsi="Arial" w:cs="Arial"/>
          <w:sz w:val="22"/>
          <w:szCs w:val="22"/>
          <w:lang w:val="es-US"/>
        </w:rPr>
        <w:t xml:space="preserve"> I </w:t>
      </w:r>
      <w:proofErr w:type="spellStart"/>
      <w:r w:rsidRPr="003417D4">
        <w:rPr>
          <w:rFonts w:ascii="Arial" w:eastAsia="MS Mincho" w:hAnsi="Arial" w:cs="Arial"/>
          <w:sz w:val="22"/>
          <w:szCs w:val="22"/>
          <w:lang w:val="es-US"/>
        </w:rPr>
        <w:t>have</w:t>
      </w:r>
      <w:proofErr w:type="spellEnd"/>
      <w:r w:rsidRPr="003417D4">
        <w:rPr>
          <w:rFonts w:ascii="Arial" w:eastAsia="MS Mincho" w:hAnsi="Arial" w:cs="Arial"/>
          <w:sz w:val="22"/>
          <w:szCs w:val="22"/>
          <w:lang w:val="es-US"/>
        </w:rPr>
        <w:t xml:space="preserve"> </w:t>
      </w:r>
      <w:proofErr w:type="spellStart"/>
      <w:r w:rsidRPr="003417D4">
        <w:rPr>
          <w:rFonts w:ascii="Arial" w:eastAsia="MS Mincho" w:hAnsi="Arial" w:cs="Arial"/>
          <w:sz w:val="22"/>
          <w:szCs w:val="22"/>
          <w:lang w:val="es-US"/>
        </w:rPr>
        <w:t>attached</w:t>
      </w:r>
      <w:proofErr w:type="spellEnd"/>
      <w:r w:rsidRPr="003417D4">
        <w:rPr>
          <w:rFonts w:ascii="Arial" w:eastAsia="MS Mincho" w:hAnsi="Arial" w:cs="Arial"/>
          <w:sz w:val="22"/>
          <w:szCs w:val="22"/>
          <w:lang w:val="es-US"/>
        </w:rPr>
        <w:t xml:space="preserve"> </w:t>
      </w:r>
      <w:r w:rsidRPr="003417D4">
        <w:rPr>
          <w:rFonts w:ascii="Arial" w:eastAsia="MS Mincho" w:hAnsi="Arial" w:cs="Arial"/>
          <w:i/>
          <w:iCs/>
          <w:sz w:val="22"/>
          <w:szCs w:val="22"/>
          <w:lang w:val="es-US"/>
        </w:rPr>
        <w:t xml:space="preserve">(#): </w:t>
      </w:r>
      <w:r w:rsidRPr="003417D4">
        <w:rPr>
          <w:rFonts w:ascii="Arial" w:eastAsia="MS Mincho" w:hAnsi="Arial" w:cs="Arial"/>
          <w:sz w:val="22"/>
          <w:szCs w:val="22"/>
          <w:u w:val="single"/>
          <w:lang w:val="es-US"/>
        </w:rPr>
        <w:tab/>
      </w:r>
      <w:r w:rsidRPr="003417D4">
        <w:rPr>
          <w:rFonts w:ascii="Arial" w:eastAsia="MS Mincho" w:hAnsi="Arial" w:cs="Arial"/>
          <w:sz w:val="22"/>
          <w:szCs w:val="22"/>
          <w:lang w:val="es-US"/>
        </w:rPr>
        <w:t xml:space="preserve"> </w:t>
      </w:r>
      <w:proofErr w:type="spellStart"/>
      <w:r w:rsidRPr="003417D4">
        <w:rPr>
          <w:rFonts w:ascii="Arial" w:eastAsia="MS Mincho" w:hAnsi="Arial" w:cs="Arial"/>
          <w:sz w:val="22"/>
          <w:szCs w:val="22"/>
          <w:lang w:val="es-US"/>
        </w:rPr>
        <w:t>pages</w:t>
      </w:r>
      <w:proofErr w:type="spellEnd"/>
      <w:r w:rsidRPr="003417D4">
        <w:rPr>
          <w:rFonts w:ascii="Arial" w:eastAsia="MS Mincho" w:hAnsi="Arial" w:cs="Arial"/>
          <w:sz w:val="22"/>
          <w:szCs w:val="22"/>
          <w:lang w:val="es-US"/>
        </w:rPr>
        <w:t>.</w:t>
      </w:r>
    </w:p>
    <w:p w14:paraId="2C1C6BBE" w14:textId="21D1300C" w:rsidR="00781CAB" w:rsidRPr="003417D4" w:rsidRDefault="00583CDC" w:rsidP="00D92C03">
      <w:pPr>
        <w:tabs>
          <w:tab w:val="left" w:pos="3600"/>
        </w:tabs>
        <w:spacing w:after="120"/>
        <w:rPr>
          <w:rFonts w:ascii="Arial" w:eastAsia="MS Mincho" w:hAnsi="Arial" w:cs="Arial"/>
          <w:i/>
          <w:iCs/>
          <w:sz w:val="22"/>
          <w:szCs w:val="22"/>
        </w:rPr>
      </w:pPr>
      <w:r w:rsidRPr="003417D4">
        <w:rPr>
          <w:rFonts w:ascii="Arial" w:eastAsia="MS Mincho" w:hAnsi="Arial" w:cs="Arial"/>
          <w:i/>
          <w:iCs/>
          <w:sz w:val="22"/>
          <w:szCs w:val="22"/>
          <w:lang w:val="es-US"/>
        </w:rPr>
        <w:t xml:space="preserve">Declaro bajo pena de perjurio, de acuerdo con las leyes del estado de Washington, que los hechos que he declarado en este formulario (incluyendo a sus anexos) son verdaderos. </w:t>
      </w:r>
      <w:r w:rsidRPr="003417D4">
        <w:rPr>
          <w:rFonts w:ascii="Arial" w:eastAsia="MS Mincho" w:hAnsi="Arial" w:cs="Arial"/>
          <w:i/>
          <w:iCs/>
          <w:sz w:val="22"/>
          <w:szCs w:val="22"/>
        </w:rPr>
        <w:t xml:space="preserve">[-] He </w:t>
      </w:r>
      <w:proofErr w:type="spellStart"/>
      <w:r w:rsidRPr="003417D4">
        <w:rPr>
          <w:rFonts w:ascii="Arial" w:eastAsia="MS Mincho" w:hAnsi="Arial" w:cs="Arial"/>
          <w:i/>
          <w:iCs/>
          <w:sz w:val="22"/>
          <w:szCs w:val="22"/>
        </w:rPr>
        <w:t>anexado</w:t>
      </w:r>
      <w:proofErr w:type="spellEnd"/>
      <w:r w:rsidRPr="003417D4">
        <w:rPr>
          <w:rFonts w:ascii="Arial" w:eastAsia="MS Mincho" w:hAnsi="Arial" w:cs="Arial"/>
          <w:i/>
          <w:iCs/>
          <w:sz w:val="22"/>
          <w:szCs w:val="22"/>
        </w:rPr>
        <w:t xml:space="preserve"> (</w:t>
      </w:r>
      <w:proofErr w:type="spellStart"/>
      <w:r w:rsidRPr="003417D4">
        <w:rPr>
          <w:rFonts w:ascii="Arial" w:eastAsia="MS Mincho" w:hAnsi="Arial" w:cs="Arial"/>
          <w:i/>
          <w:iCs/>
          <w:sz w:val="22"/>
          <w:szCs w:val="22"/>
        </w:rPr>
        <w:t>número</w:t>
      </w:r>
      <w:proofErr w:type="spellEnd"/>
      <w:r w:rsidRPr="003417D4">
        <w:rPr>
          <w:rFonts w:ascii="Arial" w:eastAsia="MS Mincho" w:hAnsi="Arial" w:cs="Arial"/>
          <w:i/>
          <w:iCs/>
          <w:sz w:val="22"/>
          <w:szCs w:val="22"/>
        </w:rPr>
        <w:t xml:space="preserve">): </w:t>
      </w:r>
      <w:r w:rsidRPr="003417D4">
        <w:rPr>
          <w:rFonts w:ascii="Arial" w:eastAsia="MS Mincho" w:hAnsi="Arial" w:cs="Arial"/>
          <w:sz w:val="22"/>
          <w:szCs w:val="22"/>
        </w:rPr>
        <w:tab/>
      </w:r>
      <w:r w:rsidRPr="003417D4">
        <w:rPr>
          <w:rFonts w:ascii="Arial" w:eastAsia="MS Mincho" w:hAnsi="Arial" w:cs="Arial"/>
          <w:i/>
          <w:iCs/>
          <w:sz w:val="22"/>
          <w:szCs w:val="22"/>
        </w:rPr>
        <w:t xml:space="preserve"> </w:t>
      </w:r>
      <w:proofErr w:type="spellStart"/>
      <w:r w:rsidRPr="003417D4">
        <w:rPr>
          <w:rFonts w:ascii="Arial" w:eastAsia="MS Mincho" w:hAnsi="Arial" w:cs="Arial"/>
          <w:i/>
          <w:iCs/>
          <w:sz w:val="22"/>
          <w:szCs w:val="22"/>
        </w:rPr>
        <w:t>páginas</w:t>
      </w:r>
      <w:proofErr w:type="spellEnd"/>
      <w:r w:rsidRPr="003417D4">
        <w:rPr>
          <w:rFonts w:ascii="Arial" w:eastAsia="MS Mincho" w:hAnsi="Arial" w:cs="Arial"/>
          <w:i/>
          <w:iCs/>
          <w:sz w:val="22"/>
          <w:szCs w:val="22"/>
        </w:rPr>
        <w:t>.</w:t>
      </w:r>
    </w:p>
    <w:p w14:paraId="4738837B" w14:textId="77777777" w:rsidR="00583CDC" w:rsidRPr="003417D4" w:rsidRDefault="00781CAB" w:rsidP="00D92C03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MS Mincho" w:hAnsi="Arial" w:cs="Arial"/>
          <w:sz w:val="22"/>
          <w:szCs w:val="22"/>
          <w:u w:val="single"/>
        </w:rPr>
      </w:pPr>
      <w:r w:rsidRPr="003417D4">
        <w:rPr>
          <w:rFonts w:ascii="Arial" w:eastAsia="MS Mincho" w:hAnsi="Arial" w:cs="Arial"/>
          <w:sz w:val="22"/>
          <w:szCs w:val="22"/>
        </w:rPr>
        <w:t xml:space="preserve">Signed at </w:t>
      </w:r>
      <w:r w:rsidRPr="003417D4">
        <w:rPr>
          <w:rFonts w:ascii="Arial" w:eastAsia="MS Mincho" w:hAnsi="Arial" w:cs="Arial"/>
          <w:i/>
          <w:iCs/>
          <w:sz w:val="22"/>
          <w:szCs w:val="22"/>
        </w:rPr>
        <w:t>(city and state):</w:t>
      </w:r>
      <w:r w:rsidRPr="003417D4">
        <w:rPr>
          <w:rFonts w:ascii="Arial" w:eastAsia="MS Mincho" w:hAnsi="Arial" w:cs="Arial"/>
          <w:sz w:val="22"/>
          <w:szCs w:val="22"/>
        </w:rPr>
        <w:t xml:space="preserve"> </w:t>
      </w:r>
      <w:r w:rsidRPr="003417D4">
        <w:rPr>
          <w:rFonts w:ascii="Arial" w:eastAsia="MS Mincho" w:hAnsi="Arial" w:cs="Arial"/>
          <w:sz w:val="22"/>
          <w:szCs w:val="22"/>
          <w:u w:val="single"/>
        </w:rPr>
        <w:tab/>
      </w:r>
      <w:r w:rsidRPr="003417D4">
        <w:rPr>
          <w:rFonts w:ascii="Arial" w:eastAsia="MS Mincho" w:hAnsi="Arial" w:cs="Arial"/>
          <w:sz w:val="22"/>
          <w:szCs w:val="22"/>
        </w:rPr>
        <w:tab/>
        <w:t xml:space="preserve">Date: </w:t>
      </w:r>
      <w:r w:rsidRPr="003417D4">
        <w:rPr>
          <w:rFonts w:ascii="Arial" w:eastAsia="MS Mincho" w:hAnsi="Arial" w:cs="Arial"/>
          <w:sz w:val="22"/>
          <w:szCs w:val="22"/>
          <w:u w:val="single"/>
        </w:rPr>
        <w:tab/>
      </w:r>
    </w:p>
    <w:p w14:paraId="595E117E" w14:textId="686C0333" w:rsidR="00781CAB" w:rsidRPr="003417D4" w:rsidRDefault="00583CDC" w:rsidP="00D92C03">
      <w:pPr>
        <w:tabs>
          <w:tab w:val="left" w:pos="6480"/>
          <w:tab w:val="left" w:pos="6750"/>
          <w:tab w:val="left" w:pos="9360"/>
          <w:tab w:val="left" w:pos="10080"/>
        </w:tabs>
        <w:spacing w:after="120"/>
        <w:rPr>
          <w:rFonts w:ascii="Arial" w:eastAsia="MS Mincho" w:hAnsi="Arial" w:cs="Arial"/>
          <w:i/>
          <w:iCs/>
          <w:sz w:val="22"/>
          <w:szCs w:val="22"/>
          <w:u w:val="single"/>
          <w:lang w:val="es-US"/>
        </w:rPr>
      </w:pPr>
      <w:r w:rsidRPr="003417D4">
        <w:rPr>
          <w:rFonts w:ascii="Arial" w:eastAsia="MS Mincho" w:hAnsi="Arial" w:cs="Arial"/>
          <w:i/>
          <w:iCs/>
          <w:sz w:val="22"/>
          <w:szCs w:val="22"/>
          <w:lang w:val="es-US"/>
        </w:rPr>
        <w:t xml:space="preserve">Firmado en (ciudad y estado): </w:t>
      </w:r>
      <w:r w:rsidRPr="003417D4">
        <w:rPr>
          <w:rFonts w:ascii="Arial" w:eastAsia="MS Mincho" w:hAnsi="Arial" w:cs="Arial"/>
          <w:sz w:val="22"/>
          <w:szCs w:val="22"/>
          <w:lang w:val="es-US"/>
        </w:rPr>
        <w:tab/>
      </w:r>
      <w:r w:rsidRPr="003417D4">
        <w:rPr>
          <w:rFonts w:ascii="Arial" w:eastAsia="MS Mincho" w:hAnsi="Arial" w:cs="Arial"/>
          <w:sz w:val="22"/>
          <w:szCs w:val="22"/>
          <w:lang w:val="es-US"/>
        </w:rPr>
        <w:tab/>
      </w:r>
      <w:r w:rsidRPr="003417D4">
        <w:rPr>
          <w:rFonts w:ascii="Arial" w:eastAsia="MS Mincho" w:hAnsi="Arial" w:cs="Arial"/>
          <w:i/>
          <w:iCs/>
          <w:sz w:val="22"/>
          <w:szCs w:val="22"/>
          <w:lang w:val="es-US"/>
        </w:rPr>
        <w:t>Fecha:</w:t>
      </w:r>
    </w:p>
    <w:p w14:paraId="08D1F4D4" w14:textId="4FA01FEB" w:rsidR="00781CAB" w:rsidRPr="003417D4" w:rsidRDefault="00E168A8" w:rsidP="00F10BB0">
      <w:pPr>
        <w:tabs>
          <w:tab w:val="left" w:pos="4500"/>
          <w:tab w:val="left" w:pos="4770"/>
          <w:tab w:val="left" w:pos="9360"/>
        </w:tabs>
        <w:spacing w:before="240"/>
        <w:rPr>
          <w:rFonts w:ascii="Arial" w:eastAsia="MS Mincho" w:hAnsi="Arial" w:cs="Arial"/>
          <w:sz w:val="22"/>
          <w:szCs w:val="22"/>
          <w:u w:val="single"/>
          <w:lang w:val="es-US"/>
        </w:rPr>
      </w:pPr>
      <w:r w:rsidRPr="003417D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6341A" wp14:editId="78C6808A">
                <wp:simplePos x="0" y="0"/>
                <wp:positionH relativeFrom="column">
                  <wp:posOffset>-48260</wp:posOffset>
                </wp:positionH>
                <wp:positionV relativeFrom="paragraph">
                  <wp:posOffset>106842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B37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8.4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3417D4">
        <w:rPr>
          <w:sz w:val="22"/>
          <w:szCs w:val="22"/>
          <w:u w:val="single"/>
          <w:lang w:val="es-US"/>
        </w:rPr>
        <w:tab/>
      </w:r>
      <w:r w:rsidRPr="003417D4">
        <w:rPr>
          <w:sz w:val="22"/>
          <w:szCs w:val="22"/>
          <w:lang w:val="es-US"/>
        </w:rPr>
        <w:tab/>
      </w:r>
      <w:r w:rsidRPr="003417D4">
        <w:rPr>
          <w:sz w:val="22"/>
          <w:szCs w:val="22"/>
          <w:u w:val="single"/>
          <w:lang w:val="es-US"/>
        </w:rPr>
        <w:tab/>
      </w:r>
    </w:p>
    <w:p w14:paraId="54E1DC84" w14:textId="77777777" w:rsidR="00583CDC" w:rsidRPr="003417D4" w:rsidRDefault="00781CAB" w:rsidP="00D92C03">
      <w:pPr>
        <w:tabs>
          <w:tab w:val="left" w:pos="4770"/>
          <w:tab w:val="left" w:pos="9360"/>
        </w:tabs>
        <w:rPr>
          <w:rFonts w:ascii="Arial" w:eastAsia="MS Mincho" w:hAnsi="Arial" w:cs="Arial"/>
          <w:i/>
        </w:rPr>
      </w:pPr>
      <w:r w:rsidRPr="003417D4">
        <w:rPr>
          <w:rFonts w:ascii="Arial" w:eastAsia="MS Mincho" w:hAnsi="Arial" w:cs="Arial"/>
          <w:i/>
          <w:iCs/>
        </w:rPr>
        <w:t>Sign here</w:t>
      </w:r>
      <w:r w:rsidRPr="003417D4">
        <w:rPr>
          <w:rFonts w:ascii="Arial" w:eastAsia="MS Mincho" w:hAnsi="Arial" w:cs="Arial"/>
          <w:i/>
          <w:iCs/>
        </w:rPr>
        <w:tab/>
        <w:t>Print name</w:t>
      </w:r>
    </w:p>
    <w:p w14:paraId="79AA2BA0" w14:textId="5AC0FE79" w:rsidR="00781CAB" w:rsidRPr="003417D4" w:rsidRDefault="00583CDC" w:rsidP="00D92C03">
      <w:pPr>
        <w:tabs>
          <w:tab w:val="left" w:pos="4770"/>
          <w:tab w:val="left" w:pos="9360"/>
        </w:tabs>
        <w:spacing w:after="120"/>
        <w:rPr>
          <w:rFonts w:ascii="Arial" w:eastAsia="MS Mincho" w:hAnsi="Arial" w:cs="Arial"/>
          <w:i/>
          <w:iCs/>
          <w:spacing w:val="-2"/>
        </w:rPr>
      </w:pPr>
      <w:r w:rsidRPr="003417D4">
        <w:rPr>
          <w:rFonts w:ascii="Arial" w:eastAsia="MS Mincho" w:hAnsi="Arial" w:cs="Arial"/>
          <w:i/>
          <w:iCs/>
        </w:rPr>
        <w:t xml:space="preserve">Firme </w:t>
      </w:r>
      <w:proofErr w:type="spellStart"/>
      <w:r w:rsidRPr="003417D4">
        <w:rPr>
          <w:rFonts w:ascii="Arial" w:eastAsia="MS Mincho" w:hAnsi="Arial" w:cs="Arial"/>
          <w:i/>
          <w:iCs/>
        </w:rPr>
        <w:t>aquí</w:t>
      </w:r>
      <w:proofErr w:type="spellEnd"/>
      <w:r w:rsidRPr="003417D4">
        <w:rPr>
          <w:rFonts w:ascii="Arial" w:eastAsia="MS Mincho" w:hAnsi="Arial" w:cs="Arial"/>
        </w:rPr>
        <w:tab/>
      </w:r>
      <w:r w:rsidRPr="003417D4">
        <w:rPr>
          <w:rFonts w:ascii="Arial" w:eastAsia="MS Mincho" w:hAnsi="Arial" w:cs="Arial"/>
          <w:i/>
          <w:iCs/>
        </w:rPr>
        <w:t xml:space="preserve">Nombre </w:t>
      </w:r>
      <w:proofErr w:type="spellStart"/>
      <w:r w:rsidRPr="003417D4">
        <w:rPr>
          <w:rFonts w:ascii="Arial" w:eastAsia="MS Mincho" w:hAnsi="Arial" w:cs="Arial"/>
          <w:i/>
          <w:iCs/>
        </w:rPr>
        <w:t>en</w:t>
      </w:r>
      <w:proofErr w:type="spellEnd"/>
      <w:r w:rsidRPr="003417D4">
        <w:rPr>
          <w:rFonts w:ascii="Arial" w:eastAsia="MS Mincho" w:hAnsi="Arial" w:cs="Arial"/>
          <w:i/>
          <w:iCs/>
        </w:rPr>
        <w:t xml:space="preserve"> </w:t>
      </w:r>
      <w:proofErr w:type="spellStart"/>
      <w:r w:rsidRPr="003417D4">
        <w:rPr>
          <w:rFonts w:ascii="Arial" w:eastAsia="MS Mincho" w:hAnsi="Arial" w:cs="Arial"/>
          <w:i/>
          <w:iCs/>
        </w:rPr>
        <w:t>letra</w:t>
      </w:r>
      <w:proofErr w:type="spellEnd"/>
      <w:r w:rsidRPr="003417D4">
        <w:rPr>
          <w:rFonts w:ascii="Arial" w:eastAsia="MS Mincho" w:hAnsi="Arial" w:cs="Arial"/>
          <w:i/>
          <w:iCs/>
        </w:rPr>
        <w:t xml:space="preserve"> de </w:t>
      </w:r>
      <w:proofErr w:type="spellStart"/>
      <w:r w:rsidRPr="003417D4">
        <w:rPr>
          <w:rFonts w:ascii="Arial" w:eastAsia="MS Mincho" w:hAnsi="Arial" w:cs="Arial"/>
          <w:i/>
          <w:iCs/>
        </w:rPr>
        <w:t>molde</w:t>
      </w:r>
      <w:proofErr w:type="spellEnd"/>
      <w:r w:rsidRPr="003417D4">
        <w:rPr>
          <w:rFonts w:ascii="Arial" w:eastAsia="MS Mincho" w:hAnsi="Arial" w:cs="Arial"/>
          <w:i/>
          <w:iCs/>
        </w:rPr>
        <w:t xml:space="preserve"> </w:t>
      </w:r>
    </w:p>
    <w:p w14:paraId="632F4F9F" w14:textId="77777777" w:rsidR="00583CDC" w:rsidRPr="003417D4" w:rsidRDefault="00781CAB" w:rsidP="00D92C0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eastAsia="MS Mincho" w:hAnsi="Arial" w:cs="Arial"/>
          <w:b/>
          <w:spacing w:val="-2"/>
          <w:sz w:val="22"/>
          <w:szCs w:val="22"/>
        </w:rPr>
      </w:pPr>
      <w:proofErr w:type="gramStart"/>
      <w:r w:rsidRPr="003417D4">
        <w:rPr>
          <w:rFonts w:ascii="Arial" w:eastAsia="MS Mincho" w:hAnsi="Arial" w:cs="Arial"/>
          <w:b/>
          <w:bCs/>
          <w:sz w:val="22"/>
          <w:szCs w:val="22"/>
        </w:rPr>
        <w:t>Lawyer</w:t>
      </w:r>
      <w:proofErr w:type="gramEnd"/>
      <w:r w:rsidRPr="003417D4">
        <w:rPr>
          <w:rFonts w:ascii="Arial" w:eastAsia="MS Mincho" w:hAnsi="Arial" w:cs="Arial"/>
          <w:b/>
          <w:bCs/>
          <w:sz w:val="22"/>
          <w:szCs w:val="22"/>
        </w:rPr>
        <w:t xml:space="preserve"> (if any) for </w:t>
      </w:r>
      <w:proofErr w:type="gramStart"/>
      <w:r w:rsidRPr="003417D4">
        <w:rPr>
          <w:rFonts w:ascii="Arial" w:eastAsia="MS Mincho" w:hAnsi="Arial" w:cs="Arial"/>
          <w:b/>
          <w:bCs/>
          <w:sz w:val="22"/>
          <w:szCs w:val="22"/>
        </w:rPr>
        <w:t>person</w:t>
      </w:r>
      <w:proofErr w:type="gramEnd"/>
      <w:r w:rsidRPr="003417D4">
        <w:rPr>
          <w:rFonts w:ascii="Arial" w:eastAsia="MS Mincho" w:hAnsi="Arial" w:cs="Arial"/>
          <w:b/>
          <w:bCs/>
          <w:sz w:val="22"/>
          <w:szCs w:val="22"/>
        </w:rPr>
        <w:t xml:space="preserve"> filing this fills out </w:t>
      </w:r>
      <w:proofErr w:type="gramStart"/>
      <w:r w:rsidRPr="003417D4">
        <w:rPr>
          <w:rFonts w:ascii="Arial" w:eastAsia="MS Mincho" w:hAnsi="Arial" w:cs="Arial"/>
          <w:b/>
          <w:bCs/>
          <w:sz w:val="22"/>
          <w:szCs w:val="22"/>
        </w:rPr>
        <w:t>below</w:t>
      </w:r>
      <w:proofErr w:type="gramEnd"/>
      <w:r w:rsidRPr="003417D4">
        <w:rPr>
          <w:rFonts w:ascii="Arial" w:eastAsia="MS Mincho" w:hAnsi="Arial" w:cs="Arial"/>
          <w:b/>
          <w:bCs/>
          <w:sz w:val="22"/>
          <w:szCs w:val="22"/>
        </w:rPr>
        <w:t>:</w:t>
      </w:r>
    </w:p>
    <w:p w14:paraId="10588553" w14:textId="2A68856B" w:rsidR="00781CAB" w:rsidRPr="003417D4" w:rsidRDefault="00583CDC" w:rsidP="00D92C0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120"/>
        <w:outlineLvl w:val="0"/>
        <w:rPr>
          <w:rFonts w:ascii="Arial" w:eastAsia="MS Mincho" w:hAnsi="Arial" w:cs="Arial"/>
          <w:b/>
          <w:i/>
          <w:iCs/>
          <w:spacing w:val="-2"/>
          <w:sz w:val="22"/>
          <w:szCs w:val="22"/>
          <w:lang w:val="es-US"/>
        </w:rPr>
      </w:pPr>
      <w:r w:rsidRPr="003417D4">
        <w:rPr>
          <w:rFonts w:ascii="Arial" w:eastAsia="MS Mincho" w:hAnsi="Arial" w:cs="Arial"/>
          <w:b/>
          <w:bCs/>
          <w:i/>
          <w:iCs/>
          <w:sz w:val="22"/>
          <w:szCs w:val="22"/>
          <w:lang w:val="es-US"/>
        </w:rPr>
        <w:t>El abogado (de haberlo) de la persona que presenta esta solicitud debe rellenar lo siguiente:</w:t>
      </w:r>
    </w:p>
    <w:p w14:paraId="2EFF7FB8" w14:textId="63A6579E" w:rsidR="00781CAB" w:rsidRPr="003417D4" w:rsidRDefault="00E168A8" w:rsidP="00F10BB0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rPr>
          <w:rFonts w:ascii="Arial" w:eastAsia="MS Mincho" w:hAnsi="Arial" w:cs="Arial"/>
          <w:sz w:val="22"/>
          <w:szCs w:val="22"/>
          <w:u w:val="single"/>
          <w:lang w:val="es-US"/>
        </w:rPr>
      </w:pPr>
      <w:r w:rsidRPr="003417D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BCFC1" wp14:editId="6FAC9C5B">
                <wp:simplePos x="0" y="0"/>
                <wp:positionH relativeFrom="column">
                  <wp:posOffset>-52070</wp:posOffset>
                </wp:positionH>
                <wp:positionV relativeFrom="paragraph">
                  <wp:posOffset>98587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55DC" id="Isosceles Triangle 13" o:spid="_x0000_s1026" type="#_x0000_t5" style="position:absolute;margin-left:-4.1pt;margin-top:7.7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DRpq9I2wAAAAQ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3417D4">
        <w:rPr>
          <w:sz w:val="22"/>
          <w:szCs w:val="22"/>
          <w:u w:val="single"/>
          <w:lang w:val="es-US"/>
        </w:rPr>
        <w:tab/>
      </w:r>
      <w:r w:rsidRPr="003417D4">
        <w:rPr>
          <w:sz w:val="22"/>
          <w:szCs w:val="22"/>
          <w:lang w:val="es-US"/>
        </w:rPr>
        <w:tab/>
      </w:r>
      <w:r w:rsidRPr="003417D4">
        <w:rPr>
          <w:sz w:val="22"/>
          <w:szCs w:val="22"/>
          <w:u w:val="single"/>
          <w:lang w:val="es-US"/>
        </w:rPr>
        <w:tab/>
      </w:r>
      <w:r w:rsidRPr="003417D4">
        <w:rPr>
          <w:sz w:val="22"/>
          <w:szCs w:val="22"/>
          <w:lang w:val="es-US"/>
        </w:rPr>
        <w:tab/>
      </w:r>
      <w:r w:rsidRPr="003417D4">
        <w:rPr>
          <w:sz w:val="22"/>
          <w:szCs w:val="22"/>
          <w:u w:val="single"/>
          <w:lang w:val="es-US"/>
        </w:rPr>
        <w:tab/>
      </w:r>
    </w:p>
    <w:p w14:paraId="19E0E139" w14:textId="77777777" w:rsidR="00583CDC" w:rsidRPr="003417D4" w:rsidRDefault="00781CAB" w:rsidP="00D92C03">
      <w:pPr>
        <w:tabs>
          <w:tab w:val="left" w:pos="3960"/>
          <w:tab w:val="left" w:pos="7830"/>
        </w:tabs>
        <w:rPr>
          <w:rFonts w:ascii="Arial" w:eastAsia="MS Mincho" w:hAnsi="Arial" w:cs="Arial"/>
          <w:i/>
          <w:lang w:val="es-US"/>
        </w:rPr>
      </w:pPr>
      <w:r w:rsidRPr="003417D4">
        <w:rPr>
          <w:rFonts w:ascii="Arial" w:eastAsia="MS Mincho" w:hAnsi="Arial" w:cs="Arial"/>
          <w:i/>
          <w:iCs/>
        </w:rPr>
        <w:t>Lawyer signs here</w:t>
      </w:r>
      <w:r w:rsidRPr="003417D4">
        <w:rPr>
          <w:rFonts w:ascii="Arial" w:eastAsia="MS Mincho" w:hAnsi="Arial" w:cs="Arial"/>
          <w:i/>
          <w:iCs/>
        </w:rPr>
        <w:tab/>
        <w:t>Print name and WSBA No.</w:t>
      </w:r>
      <w:r w:rsidRPr="003417D4">
        <w:rPr>
          <w:rFonts w:ascii="Arial" w:eastAsia="MS Mincho" w:hAnsi="Arial" w:cs="Arial"/>
          <w:i/>
          <w:iCs/>
        </w:rPr>
        <w:tab/>
      </w:r>
      <w:r w:rsidRPr="003417D4">
        <w:rPr>
          <w:rFonts w:ascii="Arial" w:eastAsia="MS Mincho" w:hAnsi="Arial" w:cs="Arial"/>
          <w:i/>
          <w:iCs/>
          <w:lang w:val="es-US"/>
        </w:rPr>
        <w:t>Date</w:t>
      </w:r>
    </w:p>
    <w:p w14:paraId="1AD38306" w14:textId="508A61CA" w:rsidR="00781CAB" w:rsidRPr="003417D4" w:rsidRDefault="00583CDC" w:rsidP="00D92C03">
      <w:pPr>
        <w:tabs>
          <w:tab w:val="left" w:pos="3960"/>
          <w:tab w:val="left" w:pos="7830"/>
        </w:tabs>
        <w:rPr>
          <w:rFonts w:ascii="Arial" w:eastAsia="MS Mincho" w:hAnsi="Arial" w:cs="Arial"/>
          <w:i/>
          <w:iCs/>
          <w:highlight w:val="yellow"/>
          <w:lang w:val="es-US"/>
        </w:rPr>
      </w:pPr>
      <w:r w:rsidRPr="003417D4">
        <w:rPr>
          <w:rFonts w:ascii="Arial" w:eastAsia="MS Mincho" w:hAnsi="Arial" w:cs="Arial"/>
          <w:i/>
          <w:iCs/>
          <w:lang w:val="es-US"/>
        </w:rPr>
        <w:t>El abogado firma aquí</w:t>
      </w:r>
      <w:r w:rsidRPr="003417D4">
        <w:rPr>
          <w:rFonts w:ascii="Arial" w:eastAsia="MS Mincho" w:hAnsi="Arial" w:cs="Arial"/>
          <w:lang w:val="es-US"/>
        </w:rPr>
        <w:tab/>
      </w:r>
      <w:r w:rsidRPr="003417D4">
        <w:rPr>
          <w:rFonts w:ascii="Arial" w:eastAsia="MS Mincho" w:hAnsi="Arial" w:cs="Arial"/>
          <w:i/>
          <w:iCs/>
          <w:lang w:val="es-US"/>
        </w:rPr>
        <w:t>Nombre y número de la WSBA en letra de molde</w:t>
      </w:r>
      <w:r w:rsidRPr="003417D4">
        <w:rPr>
          <w:rFonts w:ascii="Arial" w:eastAsia="MS Mincho" w:hAnsi="Arial" w:cs="Arial"/>
          <w:lang w:val="es-US"/>
        </w:rPr>
        <w:tab/>
      </w:r>
      <w:r w:rsidRPr="003417D4">
        <w:rPr>
          <w:rFonts w:ascii="Arial" w:eastAsia="MS Mincho" w:hAnsi="Arial" w:cs="Arial"/>
          <w:i/>
          <w:iCs/>
          <w:lang w:val="es-US"/>
        </w:rPr>
        <w:t>Fecha</w:t>
      </w:r>
    </w:p>
    <w:sectPr w:rsidR="00781CAB" w:rsidRPr="003417D4" w:rsidSect="001427A0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F7F6" w14:textId="77777777" w:rsidR="00F06475" w:rsidRDefault="00F06475" w:rsidP="00EC0092">
      <w:r>
        <w:separator/>
      </w:r>
    </w:p>
  </w:endnote>
  <w:endnote w:type="continuationSeparator" w:id="0">
    <w:p w14:paraId="62EC4F1F" w14:textId="77777777" w:rsidR="00F06475" w:rsidRDefault="00F06475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1"/>
      <w:gridCol w:w="3126"/>
      <w:gridCol w:w="3103"/>
    </w:tblGrid>
    <w:tr w:rsidR="00356254" w:rsidRPr="003417D4" w14:paraId="635DB3D1" w14:textId="77777777" w:rsidTr="00F52792">
      <w:trPr>
        <w:trHeight w:val="307"/>
      </w:trPr>
      <w:tc>
        <w:tcPr>
          <w:tcW w:w="3192" w:type="dxa"/>
          <w:shd w:val="clear" w:color="auto" w:fill="auto"/>
        </w:tcPr>
        <w:p w14:paraId="0A9AABA9" w14:textId="77777777" w:rsidR="00356254" w:rsidRPr="003417D4" w:rsidRDefault="00356254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3417D4">
            <w:rPr>
              <w:rFonts w:ascii="Arial" w:hAnsi="Arial" w:cs="Arial"/>
              <w:sz w:val="18"/>
              <w:szCs w:val="18"/>
            </w:rPr>
            <w:t>RCW 11.130.030</w:t>
          </w:r>
        </w:p>
        <w:p w14:paraId="6AB82D96" w14:textId="72C80C4E" w:rsidR="00356254" w:rsidRPr="003417D4" w:rsidRDefault="003417D4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SP </w:t>
          </w:r>
          <w:r w:rsidR="00356254" w:rsidRPr="003417D4">
            <w:rPr>
              <w:rFonts w:ascii="Arial" w:hAnsi="Arial" w:cs="Arial"/>
              <w:sz w:val="18"/>
              <w:szCs w:val="18"/>
            </w:rPr>
            <w:t>(</w:t>
          </w:r>
          <w:r w:rsidR="00356254" w:rsidRPr="003417D4">
            <w:rPr>
              <w:rFonts w:ascii="Arial" w:hAnsi="Arial" w:cs="Arial"/>
              <w:i/>
              <w:iCs/>
              <w:sz w:val="18"/>
              <w:szCs w:val="18"/>
            </w:rPr>
            <w:t xml:space="preserve">06/2024) </w:t>
          </w:r>
          <w:r w:rsidRPr="003417D4">
            <w:rPr>
              <w:rFonts w:ascii="Arial" w:hAnsi="Arial" w:cs="Arial"/>
              <w:sz w:val="18"/>
              <w:szCs w:val="18"/>
            </w:rPr>
            <w:t>Spanish</w:t>
          </w:r>
        </w:p>
        <w:p w14:paraId="36B9C05D" w14:textId="3EF4BA8E" w:rsidR="00356254" w:rsidRPr="003417D4" w:rsidRDefault="00356254" w:rsidP="00356254">
          <w:pPr>
            <w:rPr>
              <w:rFonts w:ascii="Arial" w:hAnsi="Arial" w:cs="Arial"/>
              <w:sz w:val="18"/>
              <w:szCs w:val="18"/>
            </w:rPr>
          </w:pPr>
          <w:r w:rsidRPr="003417D4">
            <w:rPr>
              <w:rFonts w:ascii="Arial" w:hAnsi="Arial" w:cs="Arial"/>
              <w:b/>
              <w:bCs/>
              <w:sz w:val="18"/>
              <w:szCs w:val="18"/>
            </w:rPr>
            <w:t>GDN T 711</w:t>
          </w:r>
        </w:p>
      </w:tc>
      <w:tc>
        <w:tcPr>
          <w:tcW w:w="3192" w:type="dxa"/>
          <w:shd w:val="clear" w:color="auto" w:fill="auto"/>
        </w:tcPr>
        <w:p w14:paraId="0F1586B5" w14:textId="77777777" w:rsidR="006978CA" w:rsidRPr="003417D4" w:rsidRDefault="00356254" w:rsidP="00D91F61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3417D4">
            <w:rPr>
              <w:rFonts w:ascii="Arial" w:hAnsi="Arial" w:cs="Arial"/>
              <w:sz w:val="18"/>
              <w:szCs w:val="18"/>
            </w:rPr>
            <w:t>Petition to Change Venue</w:t>
          </w:r>
        </w:p>
        <w:p w14:paraId="47DD75D7" w14:textId="77777777" w:rsidR="00356254" w:rsidRPr="003417D4" w:rsidRDefault="00356254" w:rsidP="00D91F61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3417D4">
            <w:rPr>
              <w:rFonts w:ascii="Arial" w:hAnsi="Arial" w:cs="Arial"/>
              <w:sz w:val="18"/>
              <w:szCs w:val="18"/>
            </w:rPr>
            <w:t xml:space="preserve">p. </w:t>
          </w:r>
          <w:r w:rsidRPr="003417D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417D4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3417D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417D4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3417D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417D4">
            <w:rPr>
              <w:rFonts w:ascii="Arial" w:hAnsi="Arial" w:cs="Arial"/>
              <w:sz w:val="18"/>
              <w:szCs w:val="18"/>
            </w:rPr>
            <w:t xml:space="preserve"> of </w:t>
          </w:r>
          <w:r w:rsidRPr="003417D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417D4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3417D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417D4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3417D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5FE99C4" w14:textId="77777777" w:rsidR="00356254" w:rsidRPr="003417D4" w:rsidRDefault="00356254" w:rsidP="00356254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1CC83AEF" w14:textId="77777777" w:rsidR="00612A46" w:rsidRPr="003417D4" w:rsidRDefault="00612A46" w:rsidP="00356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AF77" w14:textId="77777777" w:rsidR="00F06475" w:rsidRDefault="00F06475" w:rsidP="00EC0092">
      <w:r>
        <w:separator/>
      </w:r>
    </w:p>
  </w:footnote>
  <w:footnote w:type="continuationSeparator" w:id="0">
    <w:p w14:paraId="6AAF2722" w14:textId="77777777" w:rsidR="00F06475" w:rsidRDefault="00F06475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3D9108"/>
    <w:multiLevelType w:val="hybridMultilevel"/>
    <w:tmpl w:val="B6DBE0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16B80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C1919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11E2D"/>
    <w:multiLevelType w:val="hybridMultilevel"/>
    <w:tmpl w:val="BA3C274E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6808877F"/>
    <w:multiLevelType w:val="hybridMultilevel"/>
    <w:tmpl w:val="1A974E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C6C4B98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E56424"/>
    <w:multiLevelType w:val="hybridMultilevel"/>
    <w:tmpl w:val="D514222C"/>
    <w:lvl w:ilvl="0" w:tplc="692C2028">
      <w:start w:val="1"/>
      <w:numFmt w:val="lowerLetter"/>
      <w:lvlText w:val="(%1)"/>
      <w:lvlJc w:val="left"/>
      <w:pPr>
        <w:ind w:left="16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069109847">
    <w:abstractNumId w:val="4"/>
  </w:num>
  <w:num w:numId="2" w16cid:durableId="1771386632">
    <w:abstractNumId w:val="5"/>
  </w:num>
  <w:num w:numId="3" w16cid:durableId="123424613">
    <w:abstractNumId w:val="0"/>
  </w:num>
  <w:num w:numId="4" w16cid:durableId="1761872516">
    <w:abstractNumId w:val="1"/>
  </w:num>
  <w:num w:numId="5" w16cid:durableId="937369784">
    <w:abstractNumId w:val="7"/>
  </w:num>
  <w:num w:numId="6" w16cid:durableId="623733065">
    <w:abstractNumId w:val="3"/>
  </w:num>
  <w:num w:numId="7" w16cid:durableId="62024881">
    <w:abstractNumId w:val="2"/>
  </w:num>
  <w:num w:numId="8" w16cid:durableId="1663585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21E73"/>
    <w:rsid w:val="00024628"/>
    <w:rsid w:val="00057B99"/>
    <w:rsid w:val="00065412"/>
    <w:rsid w:val="0006623B"/>
    <w:rsid w:val="00076860"/>
    <w:rsid w:val="00082627"/>
    <w:rsid w:val="000B18F8"/>
    <w:rsid w:val="000B5212"/>
    <w:rsid w:val="001019F7"/>
    <w:rsid w:val="00125351"/>
    <w:rsid w:val="00135310"/>
    <w:rsid w:val="001427A0"/>
    <w:rsid w:val="00170A28"/>
    <w:rsid w:val="00171E9C"/>
    <w:rsid w:val="00185A6C"/>
    <w:rsid w:val="001B1583"/>
    <w:rsid w:val="001B4B2F"/>
    <w:rsid w:val="001B7591"/>
    <w:rsid w:val="001C4FC1"/>
    <w:rsid w:val="001E058F"/>
    <w:rsid w:val="00202ACB"/>
    <w:rsid w:val="0020307C"/>
    <w:rsid w:val="002036AC"/>
    <w:rsid w:val="00207204"/>
    <w:rsid w:val="0022151A"/>
    <w:rsid w:val="00237B4E"/>
    <w:rsid w:val="0024212F"/>
    <w:rsid w:val="00254D0D"/>
    <w:rsid w:val="00255D44"/>
    <w:rsid w:val="00263CF6"/>
    <w:rsid w:val="0026622C"/>
    <w:rsid w:val="00272AD7"/>
    <w:rsid w:val="0028717C"/>
    <w:rsid w:val="00297C26"/>
    <w:rsid w:val="002A0D34"/>
    <w:rsid w:val="002D2A52"/>
    <w:rsid w:val="002D3848"/>
    <w:rsid w:val="002E349A"/>
    <w:rsid w:val="002E36CF"/>
    <w:rsid w:val="002F53F5"/>
    <w:rsid w:val="003007BB"/>
    <w:rsid w:val="003258EA"/>
    <w:rsid w:val="003417D4"/>
    <w:rsid w:val="00343F3C"/>
    <w:rsid w:val="00356254"/>
    <w:rsid w:val="003565ED"/>
    <w:rsid w:val="00365AFA"/>
    <w:rsid w:val="00366CF7"/>
    <w:rsid w:val="00375F4C"/>
    <w:rsid w:val="00380CBC"/>
    <w:rsid w:val="0039532F"/>
    <w:rsid w:val="003A6958"/>
    <w:rsid w:val="003A7A8D"/>
    <w:rsid w:val="003B04B8"/>
    <w:rsid w:val="003B6347"/>
    <w:rsid w:val="003C5E52"/>
    <w:rsid w:val="003D754E"/>
    <w:rsid w:val="003D79B5"/>
    <w:rsid w:val="003E7C2B"/>
    <w:rsid w:val="003F31CA"/>
    <w:rsid w:val="004154E0"/>
    <w:rsid w:val="00415BB1"/>
    <w:rsid w:val="00423696"/>
    <w:rsid w:val="004352A3"/>
    <w:rsid w:val="004354CC"/>
    <w:rsid w:val="00437EBC"/>
    <w:rsid w:val="00444E27"/>
    <w:rsid w:val="00446F62"/>
    <w:rsid w:val="00453964"/>
    <w:rsid w:val="004540A8"/>
    <w:rsid w:val="00474138"/>
    <w:rsid w:val="00476E94"/>
    <w:rsid w:val="00477C63"/>
    <w:rsid w:val="004955D6"/>
    <w:rsid w:val="004A5DE1"/>
    <w:rsid w:val="004C362B"/>
    <w:rsid w:val="004C658C"/>
    <w:rsid w:val="00505FDF"/>
    <w:rsid w:val="00506931"/>
    <w:rsid w:val="0051693D"/>
    <w:rsid w:val="00520518"/>
    <w:rsid w:val="00526012"/>
    <w:rsid w:val="0054090A"/>
    <w:rsid w:val="00541C9F"/>
    <w:rsid w:val="00546CE9"/>
    <w:rsid w:val="00547379"/>
    <w:rsid w:val="005529FA"/>
    <w:rsid w:val="00555D2F"/>
    <w:rsid w:val="00556AFA"/>
    <w:rsid w:val="0056313C"/>
    <w:rsid w:val="00564908"/>
    <w:rsid w:val="00564BFE"/>
    <w:rsid w:val="00583CDC"/>
    <w:rsid w:val="00591186"/>
    <w:rsid w:val="005A000F"/>
    <w:rsid w:val="005B016A"/>
    <w:rsid w:val="005C61F4"/>
    <w:rsid w:val="005D76C8"/>
    <w:rsid w:val="00612A46"/>
    <w:rsid w:val="006231E3"/>
    <w:rsid w:val="006320B0"/>
    <w:rsid w:val="00645768"/>
    <w:rsid w:val="0067368F"/>
    <w:rsid w:val="00686165"/>
    <w:rsid w:val="006903EB"/>
    <w:rsid w:val="00694C6E"/>
    <w:rsid w:val="00694D27"/>
    <w:rsid w:val="00697364"/>
    <w:rsid w:val="00697770"/>
    <w:rsid w:val="006978CA"/>
    <w:rsid w:val="006A1638"/>
    <w:rsid w:val="006A6D88"/>
    <w:rsid w:val="006C292F"/>
    <w:rsid w:val="006E55FC"/>
    <w:rsid w:val="00705C84"/>
    <w:rsid w:val="00707500"/>
    <w:rsid w:val="00711870"/>
    <w:rsid w:val="00715D68"/>
    <w:rsid w:val="007267A6"/>
    <w:rsid w:val="00727773"/>
    <w:rsid w:val="00733E8B"/>
    <w:rsid w:val="00761136"/>
    <w:rsid w:val="00762E44"/>
    <w:rsid w:val="0076701C"/>
    <w:rsid w:val="00781CAB"/>
    <w:rsid w:val="00781CF7"/>
    <w:rsid w:val="0078331C"/>
    <w:rsid w:val="00784F67"/>
    <w:rsid w:val="007B29DB"/>
    <w:rsid w:val="007B45DE"/>
    <w:rsid w:val="007B55DB"/>
    <w:rsid w:val="00802F05"/>
    <w:rsid w:val="00813D91"/>
    <w:rsid w:val="008276F8"/>
    <w:rsid w:val="00840CAA"/>
    <w:rsid w:val="00854FA0"/>
    <w:rsid w:val="00857A8F"/>
    <w:rsid w:val="008638F1"/>
    <w:rsid w:val="00871724"/>
    <w:rsid w:val="008A2322"/>
    <w:rsid w:val="008C2D48"/>
    <w:rsid w:val="008C3009"/>
    <w:rsid w:val="008C4F5A"/>
    <w:rsid w:val="008E1C95"/>
    <w:rsid w:val="008E58AA"/>
    <w:rsid w:val="009519DE"/>
    <w:rsid w:val="00954D45"/>
    <w:rsid w:val="00964D87"/>
    <w:rsid w:val="00991FB4"/>
    <w:rsid w:val="009B4E9B"/>
    <w:rsid w:val="009E7C20"/>
    <w:rsid w:val="009F3B3B"/>
    <w:rsid w:val="009F7E1E"/>
    <w:rsid w:val="00A00B2E"/>
    <w:rsid w:val="00A01035"/>
    <w:rsid w:val="00A01186"/>
    <w:rsid w:val="00A0214A"/>
    <w:rsid w:val="00A0226A"/>
    <w:rsid w:val="00A155B8"/>
    <w:rsid w:val="00A24E8F"/>
    <w:rsid w:val="00A27C03"/>
    <w:rsid w:val="00A7682C"/>
    <w:rsid w:val="00A9455F"/>
    <w:rsid w:val="00AA1B1B"/>
    <w:rsid w:val="00AA770A"/>
    <w:rsid w:val="00AC24D9"/>
    <w:rsid w:val="00AE1A0A"/>
    <w:rsid w:val="00AE2161"/>
    <w:rsid w:val="00AE69A4"/>
    <w:rsid w:val="00AE736E"/>
    <w:rsid w:val="00B14E57"/>
    <w:rsid w:val="00B32749"/>
    <w:rsid w:val="00B40E24"/>
    <w:rsid w:val="00B43FA5"/>
    <w:rsid w:val="00B55A64"/>
    <w:rsid w:val="00B64084"/>
    <w:rsid w:val="00B72620"/>
    <w:rsid w:val="00B81555"/>
    <w:rsid w:val="00B91F1C"/>
    <w:rsid w:val="00B94E63"/>
    <w:rsid w:val="00BB4964"/>
    <w:rsid w:val="00BB4D86"/>
    <w:rsid w:val="00BC7BD7"/>
    <w:rsid w:val="00BD3B59"/>
    <w:rsid w:val="00BE2F24"/>
    <w:rsid w:val="00BF39A6"/>
    <w:rsid w:val="00BF5367"/>
    <w:rsid w:val="00BF5662"/>
    <w:rsid w:val="00C06E93"/>
    <w:rsid w:val="00C4239E"/>
    <w:rsid w:val="00C46A33"/>
    <w:rsid w:val="00C50B63"/>
    <w:rsid w:val="00C554D7"/>
    <w:rsid w:val="00C7557D"/>
    <w:rsid w:val="00CB7DC0"/>
    <w:rsid w:val="00CC32D7"/>
    <w:rsid w:val="00CE4CAB"/>
    <w:rsid w:val="00CF14A9"/>
    <w:rsid w:val="00D032AF"/>
    <w:rsid w:val="00D059B5"/>
    <w:rsid w:val="00D0713C"/>
    <w:rsid w:val="00D2143D"/>
    <w:rsid w:val="00D25370"/>
    <w:rsid w:val="00D26133"/>
    <w:rsid w:val="00D631F3"/>
    <w:rsid w:val="00D66E73"/>
    <w:rsid w:val="00D7023E"/>
    <w:rsid w:val="00D725B0"/>
    <w:rsid w:val="00D76CF9"/>
    <w:rsid w:val="00D90937"/>
    <w:rsid w:val="00D91F61"/>
    <w:rsid w:val="00D92C03"/>
    <w:rsid w:val="00D97500"/>
    <w:rsid w:val="00DA64E0"/>
    <w:rsid w:val="00DA7318"/>
    <w:rsid w:val="00DB3C29"/>
    <w:rsid w:val="00DC5574"/>
    <w:rsid w:val="00DD211C"/>
    <w:rsid w:val="00DF0851"/>
    <w:rsid w:val="00E037ED"/>
    <w:rsid w:val="00E168A8"/>
    <w:rsid w:val="00E250BE"/>
    <w:rsid w:val="00E251CF"/>
    <w:rsid w:val="00E25B84"/>
    <w:rsid w:val="00E33325"/>
    <w:rsid w:val="00E508D2"/>
    <w:rsid w:val="00E547D9"/>
    <w:rsid w:val="00E92583"/>
    <w:rsid w:val="00E94076"/>
    <w:rsid w:val="00E9500B"/>
    <w:rsid w:val="00E963EB"/>
    <w:rsid w:val="00EC0092"/>
    <w:rsid w:val="00ED0AC9"/>
    <w:rsid w:val="00EF101E"/>
    <w:rsid w:val="00EF13A4"/>
    <w:rsid w:val="00EF335B"/>
    <w:rsid w:val="00F016A4"/>
    <w:rsid w:val="00F06475"/>
    <w:rsid w:val="00F06B0E"/>
    <w:rsid w:val="00F10BB0"/>
    <w:rsid w:val="00F132E1"/>
    <w:rsid w:val="00F3016C"/>
    <w:rsid w:val="00F375DC"/>
    <w:rsid w:val="00F40407"/>
    <w:rsid w:val="00F40413"/>
    <w:rsid w:val="00F44E5A"/>
    <w:rsid w:val="00F45DFE"/>
    <w:rsid w:val="00F52792"/>
    <w:rsid w:val="00F73337"/>
    <w:rsid w:val="00F96156"/>
    <w:rsid w:val="00FA05D2"/>
    <w:rsid w:val="00FB468D"/>
    <w:rsid w:val="00FB6947"/>
    <w:rsid w:val="00FC49A0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2E4FF0"/>
  <w15:chartTrackingRefBased/>
  <w15:docId w15:val="{8023A3E1-41DF-4F59-87F5-A9F3B9A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8F1"/>
    <w:pPr>
      <w:keepNext/>
      <w:keepLines/>
      <w:overflowPunct/>
      <w:autoSpaceDE/>
      <w:autoSpaceDN/>
      <w:adjustRightInd/>
      <w:spacing w:before="240" w:line="489" w:lineRule="exact"/>
      <w:textAlignment w:val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6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  <w:lang w:val="x-none" w:eastAsia="x-none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6313C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56313C"/>
    <w:rPr>
      <w:color w:val="auto"/>
    </w:rPr>
  </w:style>
  <w:style w:type="character" w:customStyle="1" w:styleId="Heading1Char">
    <w:name w:val="Heading 1 Char"/>
    <w:link w:val="Heading1"/>
    <w:uiPriority w:val="9"/>
    <w:rsid w:val="008638F1"/>
    <w:rPr>
      <w:rFonts w:ascii="Cambria" w:eastAsia="Times New Roman" w:hAnsi="Cambria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8638F1"/>
    <w:pPr>
      <w:overflowPunct/>
      <w:autoSpaceDE/>
      <w:autoSpaceDN/>
      <w:adjustRightInd/>
      <w:spacing w:line="489" w:lineRule="exact"/>
      <w:ind w:left="720"/>
      <w:contextualSpacing/>
      <w:textAlignment w:val="auto"/>
    </w:pPr>
    <w:rPr>
      <w:rFonts w:ascii="Courier New" w:hAnsi="Courier New"/>
    </w:rPr>
  </w:style>
  <w:style w:type="character" w:styleId="CommentReference">
    <w:name w:val="annotation reference"/>
    <w:uiPriority w:val="99"/>
    <w:semiHidden/>
    <w:unhideWhenUsed/>
    <w:rsid w:val="002D2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A52"/>
  </w:style>
  <w:style w:type="character" w:customStyle="1" w:styleId="CommentTextChar">
    <w:name w:val="Comment Text Char"/>
    <w:link w:val="CommentText"/>
    <w:uiPriority w:val="99"/>
    <w:semiHidden/>
    <w:rsid w:val="002D2A5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A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2A52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F016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F016A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24212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F1B8-5C39-4B94-833A-DFCC49E5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2025-04-17T23:54:00Z</dcterms:created>
  <dcterms:modified xsi:type="dcterms:W3CDTF">2025-04-17T23:54:00Z</dcterms:modified>
</cp:coreProperties>
</file>